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50EA" w14:textId="5EF7F679" w:rsidR="00562FFB" w:rsidRPr="007B7B90" w:rsidRDefault="00CC64A5" w:rsidP="00204408">
      <w:pPr>
        <w:pStyle w:val="Heading1"/>
        <w:tabs>
          <w:tab w:val="clear" w:pos="7185"/>
        </w:tabs>
        <w:ind w:left="0"/>
        <w:jc w:val="center"/>
        <w:rPr>
          <w:rStyle w:val="CheckBoxChar"/>
          <w:bCs/>
          <w:color w:val="auto"/>
          <w:sz w:val="32"/>
          <w:szCs w:val="32"/>
        </w:rPr>
      </w:pPr>
      <w:r>
        <w:rPr>
          <w:b w:val="0"/>
          <w:noProof/>
          <w:sz w:val="24"/>
          <w:szCs w:val="24"/>
        </w:rPr>
        <w:drawing>
          <wp:anchor distT="0" distB="0" distL="114300" distR="114300" simplePos="0" relativeHeight="251657728" behindDoc="0" locked="0" layoutInCell="1" allowOverlap="1" wp14:anchorId="070C546F" wp14:editId="1F73FC94">
            <wp:simplePos x="0" y="0"/>
            <wp:positionH relativeFrom="column">
              <wp:posOffset>6497320</wp:posOffset>
            </wp:positionH>
            <wp:positionV relativeFrom="paragraph">
              <wp:posOffset>-15240</wp:posOffset>
            </wp:positionV>
            <wp:extent cx="862321" cy="1089660"/>
            <wp:effectExtent l="0" t="0" r="0" b="0"/>
            <wp:wrapNone/>
            <wp:docPr id="1764084942" name="Picture 1" descr="A logo for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84942" name="Picture 1" descr="A logo for a football te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321" cy="1089660"/>
                    </a:xfrm>
                    <a:prstGeom prst="rect">
                      <a:avLst/>
                    </a:prstGeom>
                  </pic:spPr>
                </pic:pic>
              </a:graphicData>
            </a:graphic>
            <wp14:sizeRelH relativeFrom="margin">
              <wp14:pctWidth>0</wp14:pctWidth>
            </wp14:sizeRelH>
            <wp14:sizeRelV relativeFrom="margin">
              <wp14:pctHeight>0</wp14:pctHeight>
            </wp14:sizeRelV>
          </wp:anchor>
        </w:drawing>
      </w:r>
      <w:r w:rsidR="00426DC4">
        <w:rPr>
          <w:b w:val="0"/>
          <w:noProof/>
          <w:sz w:val="24"/>
          <w:szCs w:val="24"/>
        </w:rPr>
        <w:drawing>
          <wp:anchor distT="0" distB="0" distL="114300" distR="114300" simplePos="0" relativeHeight="251656704" behindDoc="0" locked="0" layoutInCell="1" allowOverlap="1" wp14:anchorId="7B73F562" wp14:editId="46C349D7">
            <wp:simplePos x="0" y="0"/>
            <wp:positionH relativeFrom="column">
              <wp:posOffset>-60960</wp:posOffset>
            </wp:positionH>
            <wp:positionV relativeFrom="paragraph">
              <wp:posOffset>1</wp:posOffset>
            </wp:positionV>
            <wp:extent cx="1318260" cy="912866"/>
            <wp:effectExtent l="0" t="0" r="0" b="1905"/>
            <wp:wrapNone/>
            <wp:docPr id="2" name="Picture 1" descr="yk3q0eczma6zfkfldcv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k3q0eczma6zfkfldcvf.gif"/>
                    <pic:cNvPicPr/>
                  </pic:nvPicPr>
                  <pic:blipFill>
                    <a:blip r:embed="rId9" cstate="print"/>
                    <a:stretch>
                      <a:fillRect/>
                    </a:stretch>
                  </pic:blipFill>
                  <pic:spPr>
                    <a:xfrm>
                      <a:off x="0" y="0"/>
                      <a:ext cx="1321019" cy="914777"/>
                    </a:xfrm>
                    <a:prstGeom prst="rect">
                      <a:avLst/>
                    </a:prstGeom>
                  </pic:spPr>
                </pic:pic>
              </a:graphicData>
            </a:graphic>
            <wp14:sizeRelH relativeFrom="margin">
              <wp14:pctWidth>0</wp14:pctWidth>
            </wp14:sizeRelH>
            <wp14:sizeRelV relativeFrom="margin">
              <wp14:pctHeight>0</wp14:pctHeight>
            </wp14:sizeRelV>
          </wp:anchor>
        </w:drawing>
      </w:r>
      <w:r w:rsidR="00562FFB" w:rsidRPr="00616C25">
        <w:rPr>
          <w:b w:val="0"/>
          <w:sz w:val="24"/>
          <w:szCs w:val="24"/>
        </w:rPr>
        <w:t>SOUTH GATE YOUTH FOOTBALL</w:t>
      </w:r>
      <w:r w:rsidR="007902A6" w:rsidRPr="00616C25">
        <w:rPr>
          <w:b w:val="0"/>
          <w:sz w:val="24"/>
          <w:szCs w:val="24"/>
        </w:rPr>
        <w:t xml:space="preserve"> &amp; CHEER</w:t>
      </w:r>
      <w:r w:rsidR="00562FFB" w:rsidRPr="00616C25">
        <w:rPr>
          <w:b w:val="0"/>
          <w:sz w:val="24"/>
          <w:szCs w:val="24"/>
        </w:rPr>
        <w:t>, INC.</w:t>
      </w:r>
      <w:r w:rsidR="00DE716B" w:rsidRPr="00DE716B">
        <w:rPr>
          <w:b w:val="0"/>
          <w:noProof/>
          <w:sz w:val="24"/>
          <w:szCs w:val="24"/>
        </w:rPr>
        <w:t xml:space="preserve"> </w:t>
      </w:r>
      <w:r w:rsidR="00562FFB" w:rsidRPr="00377436">
        <w:rPr>
          <w:sz w:val="24"/>
          <w:szCs w:val="24"/>
        </w:rPr>
        <w:br/>
      </w:r>
      <w:r w:rsidR="003647F1">
        <w:rPr>
          <w:sz w:val="36"/>
          <w:szCs w:val="36"/>
          <w14:shadow w14:blurRad="50800" w14:dist="38100" w14:dir="2700000" w14:sx="100000" w14:sy="100000" w14:kx="0" w14:ky="0" w14:algn="tl">
            <w14:srgbClr w14:val="000000">
              <w14:alpha w14:val="60000"/>
            </w14:srgbClr>
          </w14:shadow>
        </w:rPr>
        <w:t xml:space="preserve">head </w:t>
      </w:r>
      <w:r w:rsidR="00C23865" w:rsidRPr="009A7D94">
        <w:rPr>
          <w:sz w:val="36"/>
          <w:szCs w:val="36"/>
          <w14:shadow w14:blurRad="50800" w14:dist="38100" w14:dir="2700000" w14:sx="100000" w14:sy="100000" w14:kx="0" w14:ky="0" w14:algn="tl">
            <w14:srgbClr w14:val="000000">
              <w14:alpha w14:val="60000"/>
            </w14:srgbClr>
          </w14:shadow>
        </w:rPr>
        <w:t>COACH APPLICATION 202</w:t>
      </w:r>
      <w:r w:rsidR="00F339B9">
        <w:rPr>
          <w:sz w:val="36"/>
          <w:szCs w:val="36"/>
          <w14:shadow w14:blurRad="50800" w14:dist="38100" w14:dir="2700000" w14:sx="100000" w14:sy="100000" w14:kx="0" w14:ky="0" w14:algn="tl">
            <w14:srgbClr w14:val="000000">
              <w14:alpha w14:val="60000"/>
            </w14:srgbClr>
          </w14:shadow>
        </w:rPr>
        <w:t>6</w:t>
      </w:r>
      <w:r w:rsidR="00562FFB" w:rsidRPr="009A7D94">
        <w:rPr>
          <w:sz w:val="36"/>
          <w:szCs w:val="36"/>
          <w14:shadow w14:blurRad="50800" w14:dist="38100" w14:dir="2700000" w14:sx="100000" w14:sy="100000" w14:kx="0" w14:ky="0" w14:algn="tl">
            <w14:srgbClr w14:val="000000">
              <w14:alpha w14:val="60000"/>
            </w14:srgbClr>
          </w14:shadow>
        </w:rPr>
        <w:br/>
      </w:r>
      <w:bookmarkStart w:id="0" w:name="Check4"/>
      <w:bookmarkEnd w:id="0"/>
      <w:r w:rsidR="00E70D15" w:rsidRPr="00A43044">
        <w:rPr>
          <w:rStyle w:val="CheckBoxChar"/>
          <w:sz w:val="24"/>
        </w:rPr>
        <w:t xml:space="preserve">   </w:t>
      </w:r>
      <w:r w:rsidR="00204408" w:rsidRPr="004E3FD5">
        <w:rPr>
          <w:rStyle w:val="CheckBoxChar"/>
          <w:bCs/>
          <w:color w:val="auto"/>
          <w:sz w:val="24"/>
        </w:rPr>
        <w:t xml:space="preserve">tHIS APPLICATION IS FOR:   </w:t>
      </w:r>
      <w:r w:rsidR="00FE57AA" w:rsidRPr="004E3FD5">
        <w:rPr>
          <w:rStyle w:val="CheckBoxChar"/>
          <w:bCs/>
          <w:color w:val="auto"/>
          <w:sz w:val="24"/>
        </w:rPr>
        <w:t xml:space="preserve">  </w:t>
      </w:r>
      <w:sdt>
        <w:sdtPr>
          <w:rPr>
            <w:rStyle w:val="CheckBoxChar"/>
            <w:bCs/>
            <w:color w:val="0000FF"/>
            <w:sz w:val="32"/>
            <w:szCs w:val="32"/>
          </w:rPr>
          <w:id w:val="-1085523397"/>
          <w14:checkbox>
            <w14:checked w14:val="0"/>
            <w14:checkedState w14:val="2612" w14:font="MS Gothic"/>
            <w14:uncheckedState w14:val="2610" w14:font="MS Gothic"/>
          </w14:checkbox>
        </w:sdtPr>
        <w:sdtContent>
          <w:r w:rsidR="00621625">
            <w:rPr>
              <w:rStyle w:val="CheckBoxChar"/>
              <w:rFonts w:ascii="MS Gothic" w:eastAsia="MS Gothic" w:hAnsi="MS Gothic" w:hint="eastAsia"/>
              <w:bCs/>
              <w:color w:val="0000FF"/>
              <w:sz w:val="32"/>
              <w:szCs w:val="32"/>
            </w:rPr>
            <w:t>☐</w:t>
          </w:r>
        </w:sdtContent>
      </w:sdt>
      <w:r w:rsidR="00FE57AA" w:rsidRPr="007B7B90">
        <w:rPr>
          <w:rStyle w:val="CheckBoxChar"/>
          <w:bCs/>
          <w:color w:val="auto"/>
          <w:sz w:val="32"/>
          <w:szCs w:val="32"/>
        </w:rPr>
        <w:t xml:space="preserve"> </w:t>
      </w:r>
      <w:r w:rsidR="00204408" w:rsidRPr="007B7B90">
        <w:rPr>
          <w:rStyle w:val="CheckBoxChar"/>
          <w:bCs/>
          <w:color w:val="auto"/>
          <w:sz w:val="32"/>
          <w:szCs w:val="32"/>
        </w:rPr>
        <w:t xml:space="preserve">football    </w:t>
      </w:r>
      <w:r w:rsidR="00FE57AA" w:rsidRPr="007B7B90">
        <w:rPr>
          <w:rStyle w:val="CheckBoxChar"/>
          <w:bCs/>
          <w:color w:val="auto"/>
          <w:sz w:val="32"/>
          <w:szCs w:val="32"/>
        </w:rPr>
        <w:t xml:space="preserve"> </w:t>
      </w:r>
      <w:sdt>
        <w:sdtPr>
          <w:rPr>
            <w:rStyle w:val="CheckBoxChar"/>
            <w:bCs/>
            <w:color w:val="0000FF"/>
            <w:sz w:val="32"/>
            <w:szCs w:val="32"/>
          </w:rPr>
          <w:id w:val="-670253893"/>
          <w14:checkbox>
            <w14:checked w14:val="0"/>
            <w14:checkedState w14:val="2612" w14:font="MS Gothic"/>
            <w14:uncheckedState w14:val="2610" w14:font="MS Gothic"/>
          </w14:checkbox>
        </w:sdtPr>
        <w:sdtContent>
          <w:r w:rsidR="00621625">
            <w:rPr>
              <w:rStyle w:val="CheckBoxChar"/>
              <w:rFonts w:ascii="MS Gothic" w:eastAsia="MS Gothic" w:hAnsi="MS Gothic" w:hint="eastAsia"/>
              <w:bCs/>
              <w:color w:val="0000FF"/>
              <w:sz w:val="32"/>
              <w:szCs w:val="32"/>
            </w:rPr>
            <w:t>☐</w:t>
          </w:r>
        </w:sdtContent>
      </w:sdt>
      <w:r w:rsidR="00FE57AA" w:rsidRPr="007B7B90">
        <w:rPr>
          <w:rStyle w:val="CheckBoxChar"/>
          <w:bCs/>
          <w:color w:val="auto"/>
          <w:sz w:val="32"/>
          <w:szCs w:val="32"/>
        </w:rPr>
        <w:t xml:space="preserve"> </w:t>
      </w:r>
      <w:r w:rsidR="00204408" w:rsidRPr="007B7B90">
        <w:rPr>
          <w:rStyle w:val="CheckBoxChar"/>
          <w:bCs/>
          <w:color w:val="auto"/>
          <w:sz w:val="32"/>
          <w:szCs w:val="32"/>
        </w:rPr>
        <w:t>cheer</w:t>
      </w:r>
    </w:p>
    <w:p w14:paraId="6A8DC374" w14:textId="2BCC43EA" w:rsidR="00FE57AA" w:rsidRPr="007B7B90" w:rsidRDefault="00FE57AA" w:rsidP="004E3FD5">
      <w:pPr>
        <w:jc w:val="center"/>
        <w:rPr>
          <w:rStyle w:val="CheckBoxChar"/>
          <w:b/>
          <w:bCs/>
          <w:color w:val="auto"/>
          <w:sz w:val="12"/>
          <w:szCs w:val="12"/>
        </w:rPr>
      </w:pPr>
      <w:r w:rsidRPr="007B7B90">
        <w:rPr>
          <w:b/>
          <w:bCs/>
          <w:sz w:val="12"/>
          <w:szCs w:val="12"/>
        </w:rPr>
        <w:t xml:space="preserve"> </w:t>
      </w:r>
    </w:p>
    <w:p w14:paraId="6CF128DA" w14:textId="431CC66C" w:rsidR="00522C7E" w:rsidRDefault="00FE57AA" w:rsidP="00FE57AA">
      <w:pPr>
        <w:pStyle w:val="Heading3"/>
        <w:spacing w:after="0"/>
        <w:ind w:left="0"/>
        <w:rPr>
          <w:rStyle w:val="CheckBoxChar"/>
          <w:color w:val="auto"/>
          <w:sz w:val="18"/>
          <w:szCs w:val="18"/>
        </w:rPr>
      </w:pPr>
      <w:r>
        <w:rPr>
          <w:rStyle w:val="CheckBoxChar"/>
          <w:rFonts w:cs="Tahoma"/>
          <w:b/>
          <w:color w:val="0000FF"/>
          <w:sz w:val="18"/>
          <w:szCs w:val="18"/>
        </w:rPr>
        <w:t xml:space="preserve">           </w:t>
      </w:r>
      <w:r w:rsidR="000D0245" w:rsidRPr="003D6FEF">
        <w:rPr>
          <w:rStyle w:val="CheckBoxChar"/>
          <w:rFonts w:cs="Tahoma"/>
          <w:b/>
          <w:color w:val="0000FF"/>
          <w:sz w:val="18"/>
          <w:szCs w:val="18"/>
        </w:rPr>
        <w:t>LEAGUE AGE IS DETERMINED BY AGE OF THE CHILD AS OF JULY 31</w:t>
      </w:r>
      <w:r w:rsidR="000D0245" w:rsidRPr="003D6FEF">
        <w:rPr>
          <w:rStyle w:val="CheckBoxChar"/>
          <w:rFonts w:cs="Tahoma"/>
          <w:b/>
          <w:color w:val="0000FF"/>
          <w:sz w:val="18"/>
          <w:szCs w:val="18"/>
          <w:vertAlign w:val="superscript"/>
        </w:rPr>
        <w:t>st</w:t>
      </w:r>
      <w:r w:rsidR="000D0245" w:rsidRPr="003D6FEF">
        <w:rPr>
          <w:rStyle w:val="CheckBoxChar"/>
          <w:rFonts w:cs="Tahoma"/>
          <w:b/>
          <w:color w:val="0000FF"/>
          <w:sz w:val="18"/>
          <w:szCs w:val="18"/>
        </w:rPr>
        <w:t>.</w:t>
      </w:r>
      <w:r w:rsidR="00CC64A5">
        <w:rPr>
          <w:rStyle w:val="CheckBoxChar"/>
          <w:rFonts w:cs="Tahoma"/>
          <w:b/>
          <w:color w:val="0000FF"/>
          <w:sz w:val="18"/>
          <w:szCs w:val="18"/>
        </w:rPr>
        <w:t xml:space="preserve">   THIS IS A FILLABLE FILE, JUST CLICK IN TEXT BOX </w:t>
      </w:r>
    </w:p>
    <w:tbl>
      <w:tblPr>
        <w:tblStyle w:val="TableGrid"/>
        <w:tblW w:w="0" w:type="auto"/>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3"/>
        <w:gridCol w:w="2430"/>
        <w:gridCol w:w="360"/>
        <w:gridCol w:w="1620"/>
        <w:gridCol w:w="360"/>
        <w:gridCol w:w="2733"/>
      </w:tblGrid>
      <w:tr w:rsidR="00F605B0" w:rsidRPr="00977E48" w14:paraId="7CF88F62" w14:textId="77777777" w:rsidTr="004E3FD5">
        <w:tc>
          <w:tcPr>
            <w:tcW w:w="2823" w:type="dxa"/>
            <w:gridSpan w:val="2"/>
            <w:shd w:val="clear" w:color="auto" w:fill="D9D9D9" w:themeFill="background1" w:themeFillShade="D9"/>
            <w:vAlign w:val="center"/>
          </w:tcPr>
          <w:p w14:paraId="7AB9192B" w14:textId="77777777" w:rsidR="00F605B0" w:rsidRPr="006713A0" w:rsidRDefault="00F605B0" w:rsidP="00977E48">
            <w:pPr>
              <w:jc w:val="center"/>
              <w:rPr>
                <w:b/>
                <w:bCs/>
                <w:sz w:val="20"/>
                <w:szCs w:val="20"/>
              </w:rPr>
            </w:pPr>
            <w:r w:rsidRPr="006713A0">
              <w:rPr>
                <w:b/>
                <w:bCs/>
                <w:sz w:val="20"/>
                <w:szCs w:val="20"/>
              </w:rPr>
              <w:t>FLAG FOOTBALL</w:t>
            </w:r>
          </w:p>
        </w:tc>
        <w:tc>
          <w:tcPr>
            <w:tcW w:w="1980" w:type="dxa"/>
            <w:gridSpan w:val="2"/>
            <w:shd w:val="clear" w:color="auto" w:fill="D9D9D9" w:themeFill="background1" w:themeFillShade="D9"/>
          </w:tcPr>
          <w:p w14:paraId="2A078F11" w14:textId="77777777" w:rsidR="00F605B0" w:rsidRPr="006713A0" w:rsidRDefault="00F605B0" w:rsidP="00977E48">
            <w:pPr>
              <w:jc w:val="center"/>
              <w:rPr>
                <w:b/>
                <w:bCs/>
                <w:sz w:val="20"/>
                <w:szCs w:val="20"/>
              </w:rPr>
            </w:pPr>
            <w:r w:rsidRPr="006713A0">
              <w:rPr>
                <w:b/>
                <w:bCs/>
                <w:sz w:val="20"/>
                <w:szCs w:val="20"/>
              </w:rPr>
              <w:t>TACKLE FOOTBALL</w:t>
            </w:r>
          </w:p>
        </w:tc>
        <w:tc>
          <w:tcPr>
            <w:tcW w:w="3093" w:type="dxa"/>
            <w:gridSpan w:val="2"/>
            <w:shd w:val="clear" w:color="auto" w:fill="D9D9D9" w:themeFill="background1" w:themeFillShade="D9"/>
            <w:vAlign w:val="center"/>
          </w:tcPr>
          <w:p w14:paraId="7F08502B" w14:textId="2A35AFE6" w:rsidR="00F605B0" w:rsidRPr="006713A0" w:rsidRDefault="009A7D94" w:rsidP="00977E48">
            <w:pPr>
              <w:jc w:val="center"/>
              <w:rPr>
                <w:b/>
                <w:bCs/>
                <w:sz w:val="20"/>
                <w:szCs w:val="20"/>
              </w:rPr>
            </w:pPr>
            <w:r w:rsidRPr="006713A0">
              <w:rPr>
                <w:b/>
                <w:bCs/>
                <w:noProof/>
                <w:lang w:eastAsia="zh-TW"/>
              </w:rPr>
              <mc:AlternateContent>
                <mc:Choice Requires="wps">
                  <w:drawing>
                    <wp:anchor distT="0" distB="0" distL="114300" distR="114300" simplePos="0" relativeHeight="251658752" behindDoc="0" locked="0" layoutInCell="1" allowOverlap="1" wp14:anchorId="6215A38E" wp14:editId="5835A4CE">
                      <wp:simplePos x="0" y="0"/>
                      <wp:positionH relativeFrom="column">
                        <wp:posOffset>2052320</wp:posOffset>
                      </wp:positionH>
                      <wp:positionV relativeFrom="paragraph">
                        <wp:posOffset>-16510</wp:posOffset>
                      </wp:positionV>
                      <wp:extent cx="1727200" cy="1287145"/>
                      <wp:effectExtent l="0" t="0" r="25400" b="27305"/>
                      <wp:wrapNone/>
                      <wp:docPr id="1963956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287145"/>
                              </a:xfrm>
                              <a:prstGeom prst="rect">
                                <a:avLst/>
                              </a:prstGeom>
                              <a:solidFill>
                                <a:srgbClr val="FFFFFF"/>
                              </a:solidFill>
                              <a:ln w="15875">
                                <a:solidFill>
                                  <a:srgbClr val="000000"/>
                                </a:solidFill>
                                <a:miter lim="800000"/>
                                <a:headEnd/>
                                <a:tailEnd/>
                              </a:ln>
                            </wps:spPr>
                            <wps:txbx>
                              <w:txbxContent>
                                <w:p w14:paraId="0D991CDE" w14:textId="1D00585E" w:rsidR="00977E48" w:rsidRPr="00380156" w:rsidRDefault="00977E48" w:rsidP="00380156">
                                  <w:pPr>
                                    <w:shd w:val="clear" w:color="auto" w:fill="FFFF99"/>
                                    <w:jc w:val="center"/>
                                    <w:rPr>
                                      <w:sz w:val="22"/>
                                      <w:szCs w:val="22"/>
                                    </w:rPr>
                                  </w:pPr>
                                  <w:r w:rsidRPr="00380156">
                                    <w:rPr>
                                      <w:sz w:val="22"/>
                                      <w:szCs w:val="22"/>
                                    </w:rPr>
                                    <w:t>Please insert your First (1</w:t>
                                  </w:r>
                                  <w:r w:rsidRPr="00380156">
                                    <w:rPr>
                                      <w:sz w:val="22"/>
                                      <w:szCs w:val="22"/>
                                      <w:vertAlign w:val="superscript"/>
                                    </w:rPr>
                                    <w:t>st</w:t>
                                  </w:r>
                                  <w:r w:rsidRPr="00380156">
                                    <w:rPr>
                                      <w:sz w:val="22"/>
                                      <w:szCs w:val="22"/>
                                    </w:rPr>
                                    <w:t>) and Second (2</w:t>
                                  </w:r>
                                  <w:r w:rsidRPr="00380156">
                                    <w:rPr>
                                      <w:sz w:val="22"/>
                                      <w:szCs w:val="22"/>
                                      <w:vertAlign w:val="superscript"/>
                                    </w:rPr>
                                    <w:t>nd</w:t>
                                  </w:r>
                                  <w:r w:rsidRPr="00380156">
                                    <w:rPr>
                                      <w:sz w:val="22"/>
                                      <w:szCs w:val="22"/>
                                    </w:rPr>
                                    <w:t xml:space="preserve">) choice for your </w:t>
                                  </w:r>
                                  <w:r w:rsidR="00AC7ADB" w:rsidRPr="00380156">
                                    <w:rPr>
                                      <w:sz w:val="22"/>
                                      <w:szCs w:val="22"/>
                                    </w:rPr>
                                    <w:t xml:space="preserve">team </w:t>
                                  </w:r>
                                  <w:r w:rsidRPr="00380156">
                                    <w:rPr>
                                      <w:sz w:val="22"/>
                                      <w:szCs w:val="22"/>
                                    </w:rPr>
                                    <w:t>preference. (Insert 1 and 2 in the smaller box to the left of the team</w:t>
                                  </w:r>
                                  <w:r w:rsidR="00AC7ADB" w:rsidRPr="00380156">
                                    <w:rPr>
                                      <w:sz w:val="22"/>
                                      <w:szCs w:val="22"/>
                                    </w:rPr>
                                    <w:t>)</w:t>
                                  </w:r>
                                  <w:r w:rsidRPr="00380156">
                                    <w:rPr>
                                      <w:sz w:val="22"/>
                                      <w:szCs w:val="22"/>
                                    </w:rPr>
                                    <w:t xml:space="preserve">. </w:t>
                                  </w:r>
                                  <w:r w:rsidR="00AC7ADB" w:rsidRPr="00380156">
                                    <w:rPr>
                                      <w:sz w:val="22"/>
                                      <w:szCs w:val="22"/>
                                    </w:rPr>
                                    <w:t xml:space="preserve"> 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5A38E" id="_x0000_t202" coordsize="21600,21600" o:spt="202" path="m,l,21600r21600,l21600,xe">
                      <v:stroke joinstyle="miter"/>
                      <v:path gradientshapeok="t" o:connecttype="rect"/>
                    </v:shapetype>
                    <v:shape id="Text Box 2" o:spid="_x0000_s1026" type="#_x0000_t202" style="position:absolute;left:0;text-align:left;margin-left:161.6pt;margin-top:-1.3pt;width:136pt;height:10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SSFgIAAC0EAAAOAAAAZHJzL2Uyb0RvYy54bWysU9uO0zAQfUfiHyy/07RVS0vUdLV0KUJa&#10;LtLCBziOk1g4HjN2m5SvZ+x0u+X2gsiD5cmMz8ycObO5GTrDjgq9Blvw2WTKmbISKm2bgn/5vH+x&#10;5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" strokeweight="1.25pt">
                      <v:textbox>
                        <w:txbxContent>
                          <w:p w14:paraId="0D991CDE" w14:textId="1D00585E" w:rsidR="00977E48" w:rsidRPr="00380156" w:rsidRDefault="00977E48" w:rsidP="00380156">
                            <w:pPr>
                              <w:shd w:val="clear" w:color="auto" w:fill="FFFF99"/>
                              <w:jc w:val="center"/>
                              <w:rPr>
                                <w:sz w:val="22"/>
                                <w:szCs w:val="22"/>
                              </w:rPr>
                            </w:pPr>
                            <w:r w:rsidRPr="00380156">
                              <w:rPr>
                                <w:sz w:val="22"/>
                                <w:szCs w:val="22"/>
                              </w:rPr>
                              <w:t>Please insert your First (1</w:t>
                            </w:r>
                            <w:r w:rsidRPr="00380156">
                              <w:rPr>
                                <w:sz w:val="22"/>
                                <w:szCs w:val="22"/>
                                <w:vertAlign w:val="superscript"/>
                              </w:rPr>
                              <w:t>st</w:t>
                            </w:r>
                            <w:r w:rsidRPr="00380156">
                              <w:rPr>
                                <w:sz w:val="22"/>
                                <w:szCs w:val="22"/>
                              </w:rPr>
                              <w:t>) and Second (2</w:t>
                            </w:r>
                            <w:r w:rsidRPr="00380156">
                              <w:rPr>
                                <w:sz w:val="22"/>
                                <w:szCs w:val="22"/>
                                <w:vertAlign w:val="superscript"/>
                              </w:rPr>
                              <w:t>nd</w:t>
                            </w:r>
                            <w:r w:rsidRPr="00380156">
                              <w:rPr>
                                <w:sz w:val="22"/>
                                <w:szCs w:val="22"/>
                              </w:rPr>
                              <w:t xml:space="preserve">) choice for your </w:t>
                            </w:r>
                            <w:r w:rsidR="00AC7ADB" w:rsidRPr="00380156">
                              <w:rPr>
                                <w:sz w:val="22"/>
                                <w:szCs w:val="22"/>
                              </w:rPr>
                              <w:t xml:space="preserve">team </w:t>
                            </w:r>
                            <w:r w:rsidRPr="00380156">
                              <w:rPr>
                                <w:sz w:val="22"/>
                                <w:szCs w:val="22"/>
                              </w:rPr>
                              <w:t>preference. (Insert 1 and 2 in the smaller box to the left of the team</w:t>
                            </w:r>
                            <w:r w:rsidR="00AC7ADB" w:rsidRPr="00380156">
                              <w:rPr>
                                <w:sz w:val="22"/>
                                <w:szCs w:val="22"/>
                              </w:rPr>
                              <w:t>)</w:t>
                            </w:r>
                            <w:r w:rsidRPr="00380156">
                              <w:rPr>
                                <w:sz w:val="22"/>
                                <w:szCs w:val="22"/>
                              </w:rPr>
                              <w:t xml:space="preserve">. </w:t>
                            </w:r>
                            <w:r w:rsidR="00AC7ADB" w:rsidRPr="00380156">
                              <w:rPr>
                                <w:sz w:val="22"/>
                                <w:szCs w:val="22"/>
                              </w:rPr>
                              <w:t xml:space="preserve"> Thank you!</w:t>
                            </w:r>
                          </w:p>
                        </w:txbxContent>
                      </v:textbox>
                    </v:shape>
                  </w:pict>
                </mc:Fallback>
              </mc:AlternateContent>
            </w:r>
            <w:r w:rsidR="00F605B0" w:rsidRPr="006713A0">
              <w:rPr>
                <w:b/>
                <w:bCs/>
                <w:sz w:val="20"/>
                <w:szCs w:val="20"/>
              </w:rPr>
              <w:t>CHEERLEADING</w:t>
            </w:r>
          </w:p>
        </w:tc>
      </w:tr>
      <w:tr w:rsidR="00ED42EF" w:rsidRPr="00F605B0" w14:paraId="595E76B4" w14:textId="77777777" w:rsidTr="00380156">
        <w:tc>
          <w:tcPr>
            <w:tcW w:w="393" w:type="dxa"/>
            <w:shd w:val="clear" w:color="auto" w:fill="FFFF99"/>
          </w:tcPr>
          <w:p w14:paraId="66A195EA" w14:textId="69B76C27" w:rsidR="00ED42EF" w:rsidRPr="007B7B90" w:rsidRDefault="00ED42EF" w:rsidP="00426DC4">
            <w:pPr>
              <w:jc w:val="center"/>
              <w:rPr>
                <w:color w:val="0000FF"/>
                <w:sz w:val="22"/>
                <w:szCs w:val="22"/>
              </w:rPr>
            </w:pPr>
          </w:p>
        </w:tc>
        <w:tc>
          <w:tcPr>
            <w:tcW w:w="2430" w:type="dxa"/>
          </w:tcPr>
          <w:p w14:paraId="600120D3" w14:textId="77777777" w:rsidR="00ED42EF" w:rsidRPr="00F605B0" w:rsidRDefault="00F605B0" w:rsidP="00977E48">
            <w:pPr>
              <w:rPr>
                <w:sz w:val="20"/>
                <w:szCs w:val="20"/>
              </w:rPr>
            </w:pPr>
            <w:r>
              <w:rPr>
                <w:sz w:val="20"/>
                <w:szCs w:val="20"/>
              </w:rPr>
              <w:t>6U (5-6)</w:t>
            </w:r>
          </w:p>
        </w:tc>
        <w:tc>
          <w:tcPr>
            <w:tcW w:w="360" w:type="dxa"/>
            <w:shd w:val="clear" w:color="auto" w:fill="FFFF99"/>
          </w:tcPr>
          <w:p w14:paraId="2655314B" w14:textId="0091EEF2" w:rsidR="00ED42EF" w:rsidRPr="007B7B90" w:rsidRDefault="00ED42EF" w:rsidP="00977E48">
            <w:pPr>
              <w:rPr>
                <w:color w:val="0000FF"/>
                <w:sz w:val="22"/>
                <w:szCs w:val="22"/>
              </w:rPr>
            </w:pPr>
          </w:p>
        </w:tc>
        <w:tc>
          <w:tcPr>
            <w:tcW w:w="1620" w:type="dxa"/>
          </w:tcPr>
          <w:p w14:paraId="2D50E0A4" w14:textId="76B9F56D" w:rsidR="00ED42EF" w:rsidRPr="00F605B0" w:rsidRDefault="004E3FD5" w:rsidP="00977E48">
            <w:pPr>
              <w:rPr>
                <w:sz w:val="20"/>
                <w:szCs w:val="20"/>
              </w:rPr>
            </w:pPr>
            <w:r>
              <w:rPr>
                <w:sz w:val="20"/>
                <w:szCs w:val="20"/>
              </w:rPr>
              <w:t>8U (7-8)</w:t>
            </w:r>
          </w:p>
        </w:tc>
        <w:tc>
          <w:tcPr>
            <w:tcW w:w="360" w:type="dxa"/>
            <w:shd w:val="clear" w:color="auto" w:fill="FFFF99"/>
          </w:tcPr>
          <w:p w14:paraId="12C6B79E" w14:textId="7B0CB420" w:rsidR="00ED42EF" w:rsidRPr="007B7B90" w:rsidRDefault="00ED42EF" w:rsidP="00426DC4">
            <w:pPr>
              <w:jc w:val="center"/>
              <w:rPr>
                <w:color w:val="0000FF"/>
                <w:sz w:val="22"/>
                <w:szCs w:val="22"/>
              </w:rPr>
            </w:pPr>
          </w:p>
        </w:tc>
        <w:tc>
          <w:tcPr>
            <w:tcW w:w="2733" w:type="dxa"/>
          </w:tcPr>
          <w:p w14:paraId="6C7ED92D" w14:textId="06D06C74" w:rsidR="00ED42EF" w:rsidRPr="000539EC" w:rsidRDefault="00977E48" w:rsidP="00977E48">
            <w:pPr>
              <w:rPr>
                <w:color w:val="EE0000"/>
                <w:sz w:val="20"/>
                <w:szCs w:val="20"/>
              </w:rPr>
            </w:pPr>
            <w:r w:rsidRPr="000539EC">
              <w:rPr>
                <w:color w:val="EE0000"/>
                <w:sz w:val="20"/>
                <w:szCs w:val="20"/>
              </w:rPr>
              <w:t>RECREATION</w:t>
            </w:r>
            <w:r w:rsidR="00F605B0" w:rsidRPr="000539EC">
              <w:rPr>
                <w:color w:val="EE0000"/>
                <w:sz w:val="20"/>
                <w:szCs w:val="20"/>
              </w:rPr>
              <w:t xml:space="preserve"> ONLY</w:t>
            </w:r>
            <w:r w:rsidR="00B37CCD" w:rsidRPr="000539EC">
              <w:rPr>
                <w:color w:val="EE0000"/>
                <w:sz w:val="20"/>
                <w:szCs w:val="20"/>
              </w:rPr>
              <w:t>*</w:t>
            </w:r>
            <w:r w:rsidR="00F605B0" w:rsidRPr="000539EC">
              <w:rPr>
                <w:color w:val="EE0000"/>
                <w:sz w:val="20"/>
                <w:szCs w:val="20"/>
              </w:rPr>
              <w:t xml:space="preserve"> </w:t>
            </w:r>
            <w:r w:rsidR="00AC7ADB" w:rsidRPr="000539EC">
              <w:rPr>
                <w:color w:val="EE0000"/>
                <w:sz w:val="20"/>
                <w:szCs w:val="20"/>
              </w:rPr>
              <w:t>(5-13)</w:t>
            </w:r>
          </w:p>
        </w:tc>
      </w:tr>
      <w:tr w:rsidR="00ED42EF" w:rsidRPr="00F605B0" w14:paraId="4D513BE3" w14:textId="77777777" w:rsidTr="00380156">
        <w:tc>
          <w:tcPr>
            <w:tcW w:w="393" w:type="dxa"/>
            <w:shd w:val="clear" w:color="auto" w:fill="FFFF99"/>
          </w:tcPr>
          <w:p w14:paraId="17FCABD6" w14:textId="3CBCF919" w:rsidR="00ED42EF" w:rsidRPr="007B7B90" w:rsidRDefault="00ED42EF" w:rsidP="00426DC4">
            <w:pPr>
              <w:jc w:val="center"/>
              <w:rPr>
                <w:color w:val="0000FF"/>
                <w:sz w:val="22"/>
                <w:szCs w:val="22"/>
              </w:rPr>
            </w:pPr>
          </w:p>
        </w:tc>
        <w:tc>
          <w:tcPr>
            <w:tcW w:w="2430" w:type="dxa"/>
          </w:tcPr>
          <w:p w14:paraId="5358FF6B" w14:textId="67676DE2" w:rsidR="00ED42EF" w:rsidRPr="000A0FA2" w:rsidRDefault="00F605B0" w:rsidP="00977E48">
            <w:pPr>
              <w:rPr>
                <w:color w:val="EE0000"/>
                <w:sz w:val="20"/>
                <w:szCs w:val="20"/>
              </w:rPr>
            </w:pPr>
            <w:r w:rsidRPr="000A0FA2">
              <w:rPr>
                <w:color w:val="EE0000"/>
                <w:sz w:val="20"/>
                <w:szCs w:val="20"/>
              </w:rPr>
              <w:t>8U (7-8)</w:t>
            </w:r>
            <w:r w:rsidR="00064DD3" w:rsidRPr="000A0FA2">
              <w:rPr>
                <w:color w:val="EE0000"/>
                <w:sz w:val="20"/>
                <w:szCs w:val="20"/>
              </w:rPr>
              <w:t xml:space="preserve"> GIRLS</w:t>
            </w:r>
          </w:p>
        </w:tc>
        <w:tc>
          <w:tcPr>
            <w:tcW w:w="360" w:type="dxa"/>
            <w:shd w:val="clear" w:color="auto" w:fill="FFFF99"/>
          </w:tcPr>
          <w:p w14:paraId="184B7B13" w14:textId="79887302" w:rsidR="00ED42EF" w:rsidRPr="007B7B90" w:rsidRDefault="00ED42EF" w:rsidP="00977E48">
            <w:pPr>
              <w:rPr>
                <w:color w:val="0000FF"/>
                <w:sz w:val="22"/>
                <w:szCs w:val="22"/>
              </w:rPr>
            </w:pPr>
          </w:p>
        </w:tc>
        <w:tc>
          <w:tcPr>
            <w:tcW w:w="1620" w:type="dxa"/>
          </w:tcPr>
          <w:p w14:paraId="22BD3B28" w14:textId="52A71240" w:rsidR="00ED42EF" w:rsidRPr="00F605B0" w:rsidRDefault="004E3FD5" w:rsidP="00977E48">
            <w:pPr>
              <w:rPr>
                <w:sz w:val="20"/>
                <w:szCs w:val="20"/>
              </w:rPr>
            </w:pPr>
            <w:r>
              <w:rPr>
                <w:sz w:val="20"/>
                <w:szCs w:val="20"/>
              </w:rPr>
              <w:t>10U (9-10)</w:t>
            </w:r>
          </w:p>
        </w:tc>
        <w:tc>
          <w:tcPr>
            <w:tcW w:w="360" w:type="dxa"/>
            <w:shd w:val="clear" w:color="auto" w:fill="FFFF99"/>
          </w:tcPr>
          <w:p w14:paraId="50932A4C" w14:textId="31672A49" w:rsidR="00ED42EF" w:rsidRPr="007B7B90" w:rsidRDefault="00ED42EF" w:rsidP="00426DC4">
            <w:pPr>
              <w:jc w:val="center"/>
              <w:rPr>
                <w:color w:val="0000FF"/>
                <w:sz w:val="22"/>
                <w:szCs w:val="22"/>
              </w:rPr>
            </w:pPr>
          </w:p>
        </w:tc>
        <w:tc>
          <w:tcPr>
            <w:tcW w:w="2733" w:type="dxa"/>
          </w:tcPr>
          <w:p w14:paraId="38CA8B5D" w14:textId="77777777" w:rsidR="00ED42EF" w:rsidRPr="00F605B0" w:rsidRDefault="00F605B0" w:rsidP="00977E48">
            <w:pPr>
              <w:rPr>
                <w:sz w:val="20"/>
                <w:szCs w:val="20"/>
              </w:rPr>
            </w:pPr>
            <w:r>
              <w:rPr>
                <w:sz w:val="20"/>
                <w:szCs w:val="20"/>
              </w:rPr>
              <w:t>6U (5-6)</w:t>
            </w:r>
          </w:p>
        </w:tc>
      </w:tr>
      <w:tr w:rsidR="00ED42EF" w:rsidRPr="00F605B0" w14:paraId="5E9BAD9A" w14:textId="77777777" w:rsidTr="00380156">
        <w:tc>
          <w:tcPr>
            <w:tcW w:w="393" w:type="dxa"/>
            <w:shd w:val="clear" w:color="auto" w:fill="FFFF99"/>
          </w:tcPr>
          <w:p w14:paraId="407349C8" w14:textId="38AD0142" w:rsidR="00ED42EF" w:rsidRPr="007B7B90" w:rsidRDefault="00ED42EF" w:rsidP="00426DC4">
            <w:pPr>
              <w:jc w:val="center"/>
              <w:rPr>
                <w:color w:val="0000FF"/>
                <w:sz w:val="22"/>
                <w:szCs w:val="22"/>
              </w:rPr>
            </w:pPr>
          </w:p>
        </w:tc>
        <w:tc>
          <w:tcPr>
            <w:tcW w:w="2430" w:type="dxa"/>
          </w:tcPr>
          <w:p w14:paraId="21E26117" w14:textId="6514F31F" w:rsidR="00ED42EF" w:rsidRPr="000A0FA2" w:rsidRDefault="00F605B0" w:rsidP="00977E48">
            <w:pPr>
              <w:rPr>
                <w:color w:val="EE0000"/>
                <w:sz w:val="20"/>
                <w:szCs w:val="20"/>
              </w:rPr>
            </w:pPr>
            <w:r w:rsidRPr="000A0FA2">
              <w:rPr>
                <w:color w:val="EE0000"/>
                <w:sz w:val="20"/>
                <w:szCs w:val="20"/>
              </w:rPr>
              <w:t>10U (9-10)</w:t>
            </w:r>
            <w:r w:rsidR="00064DD3" w:rsidRPr="000A0FA2">
              <w:rPr>
                <w:color w:val="EE0000"/>
                <w:sz w:val="20"/>
                <w:szCs w:val="20"/>
              </w:rPr>
              <w:t xml:space="preserve"> GIRLS</w:t>
            </w:r>
          </w:p>
        </w:tc>
        <w:tc>
          <w:tcPr>
            <w:tcW w:w="360" w:type="dxa"/>
            <w:shd w:val="clear" w:color="auto" w:fill="FFFF99"/>
          </w:tcPr>
          <w:p w14:paraId="04B36442" w14:textId="02B0FD4E" w:rsidR="00ED42EF" w:rsidRPr="007B7B90" w:rsidRDefault="00ED42EF" w:rsidP="00977E48">
            <w:pPr>
              <w:rPr>
                <w:color w:val="0000FF"/>
                <w:sz w:val="22"/>
                <w:szCs w:val="22"/>
              </w:rPr>
            </w:pPr>
          </w:p>
        </w:tc>
        <w:tc>
          <w:tcPr>
            <w:tcW w:w="1620" w:type="dxa"/>
          </w:tcPr>
          <w:p w14:paraId="7119F497" w14:textId="7AEE61DF" w:rsidR="00ED42EF" w:rsidRPr="00F605B0" w:rsidRDefault="00F605B0" w:rsidP="00977E48">
            <w:pPr>
              <w:rPr>
                <w:sz w:val="20"/>
                <w:szCs w:val="20"/>
              </w:rPr>
            </w:pPr>
            <w:r>
              <w:rPr>
                <w:sz w:val="20"/>
                <w:szCs w:val="20"/>
              </w:rPr>
              <w:t>1</w:t>
            </w:r>
            <w:r w:rsidR="004E3FD5">
              <w:rPr>
                <w:sz w:val="20"/>
                <w:szCs w:val="20"/>
              </w:rPr>
              <w:t>2U (11-12)</w:t>
            </w:r>
          </w:p>
        </w:tc>
        <w:tc>
          <w:tcPr>
            <w:tcW w:w="360" w:type="dxa"/>
            <w:shd w:val="clear" w:color="auto" w:fill="FFFF99"/>
          </w:tcPr>
          <w:p w14:paraId="0BC9430A" w14:textId="5DCDF355" w:rsidR="00ED42EF" w:rsidRPr="007B7B90" w:rsidRDefault="00ED42EF" w:rsidP="00426DC4">
            <w:pPr>
              <w:jc w:val="center"/>
              <w:rPr>
                <w:color w:val="0000FF"/>
                <w:sz w:val="22"/>
                <w:szCs w:val="22"/>
              </w:rPr>
            </w:pPr>
          </w:p>
        </w:tc>
        <w:tc>
          <w:tcPr>
            <w:tcW w:w="2733" w:type="dxa"/>
          </w:tcPr>
          <w:p w14:paraId="431D859D" w14:textId="77777777" w:rsidR="00ED42EF" w:rsidRPr="00F605B0" w:rsidRDefault="00F605B0" w:rsidP="00977E48">
            <w:pPr>
              <w:rPr>
                <w:sz w:val="20"/>
                <w:szCs w:val="20"/>
              </w:rPr>
            </w:pPr>
            <w:r>
              <w:rPr>
                <w:sz w:val="20"/>
                <w:szCs w:val="20"/>
              </w:rPr>
              <w:t>8U (7-8)</w:t>
            </w:r>
          </w:p>
        </w:tc>
      </w:tr>
      <w:tr w:rsidR="00ED42EF" w:rsidRPr="00F605B0" w14:paraId="421C642A" w14:textId="77777777" w:rsidTr="00380156">
        <w:tc>
          <w:tcPr>
            <w:tcW w:w="393" w:type="dxa"/>
            <w:shd w:val="clear" w:color="auto" w:fill="FFFF99"/>
          </w:tcPr>
          <w:p w14:paraId="155FD76C" w14:textId="60161E43" w:rsidR="00ED42EF" w:rsidRPr="007B7B90" w:rsidRDefault="00ED42EF" w:rsidP="00426DC4">
            <w:pPr>
              <w:jc w:val="center"/>
              <w:rPr>
                <w:color w:val="0000FF"/>
                <w:sz w:val="22"/>
                <w:szCs w:val="22"/>
              </w:rPr>
            </w:pPr>
          </w:p>
        </w:tc>
        <w:tc>
          <w:tcPr>
            <w:tcW w:w="2430" w:type="dxa"/>
          </w:tcPr>
          <w:p w14:paraId="18D801FC" w14:textId="11E2DD26" w:rsidR="00ED42EF" w:rsidRPr="000A0FA2" w:rsidRDefault="00F605B0" w:rsidP="00977E48">
            <w:pPr>
              <w:rPr>
                <w:color w:val="EE0000"/>
                <w:sz w:val="20"/>
                <w:szCs w:val="20"/>
              </w:rPr>
            </w:pPr>
            <w:r w:rsidRPr="000A0FA2">
              <w:rPr>
                <w:color w:val="EE0000"/>
                <w:sz w:val="20"/>
                <w:szCs w:val="20"/>
              </w:rPr>
              <w:t>12U (11-12)</w:t>
            </w:r>
            <w:r w:rsidR="00064DD3" w:rsidRPr="000A0FA2">
              <w:rPr>
                <w:color w:val="EE0000"/>
                <w:sz w:val="20"/>
                <w:szCs w:val="20"/>
              </w:rPr>
              <w:t xml:space="preserve"> GIRLS</w:t>
            </w:r>
          </w:p>
        </w:tc>
        <w:tc>
          <w:tcPr>
            <w:tcW w:w="360" w:type="dxa"/>
            <w:shd w:val="clear" w:color="auto" w:fill="FFFF99"/>
          </w:tcPr>
          <w:p w14:paraId="31D0D96B" w14:textId="5AF255CD" w:rsidR="00ED42EF" w:rsidRPr="007B7B90" w:rsidRDefault="00ED42EF" w:rsidP="00977E48">
            <w:pPr>
              <w:rPr>
                <w:color w:val="0000FF"/>
                <w:sz w:val="22"/>
                <w:szCs w:val="22"/>
              </w:rPr>
            </w:pPr>
          </w:p>
        </w:tc>
        <w:tc>
          <w:tcPr>
            <w:tcW w:w="1620" w:type="dxa"/>
          </w:tcPr>
          <w:p w14:paraId="3431B28B" w14:textId="53994DD2" w:rsidR="00ED42EF" w:rsidRPr="00F605B0" w:rsidRDefault="004E3FD5" w:rsidP="00977E48">
            <w:pPr>
              <w:rPr>
                <w:sz w:val="20"/>
                <w:szCs w:val="20"/>
              </w:rPr>
            </w:pPr>
            <w:r>
              <w:rPr>
                <w:sz w:val="20"/>
                <w:szCs w:val="20"/>
              </w:rPr>
              <w:t>13U (12-13)</w:t>
            </w:r>
          </w:p>
        </w:tc>
        <w:tc>
          <w:tcPr>
            <w:tcW w:w="360" w:type="dxa"/>
            <w:shd w:val="clear" w:color="auto" w:fill="FFFF99"/>
          </w:tcPr>
          <w:p w14:paraId="719B3BB6" w14:textId="40FCE24A" w:rsidR="00ED42EF" w:rsidRPr="007B7B90" w:rsidRDefault="00ED42EF" w:rsidP="00426DC4">
            <w:pPr>
              <w:jc w:val="center"/>
              <w:rPr>
                <w:color w:val="0000FF"/>
                <w:sz w:val="22"/>
                <w:szCs w:val="22"/>
              </w:rPr>
            </w:pPr>
          </w:p>
        </w:tc>
        <w:tc>
          <w:tcPr>
            <w:tcW w:w="2733" w:type="dxa"/>
          </w:tcPr>
          <w:p w14:paraId="6B4E9E50" w14:textId="77777777" w:rsidR="00ED42EF" w:rsidRPr="00F605B0" w:rsidRDefault="00F605B0" w:rsidP="00977E48">
            <w:pPr>
              <w:rPr>
                <w:sz w:val="20"/>
                <w:szCs w:val="20"/>
              </w:rPr>
            </w:pPr>
            <w:r>
              <w:rPr>
                <w:sz w:val="20"/>
                <w:szCs w:val="20"/>
              </w:rPr>
              <w:t>10U (9-10)</w:t>
            </w:r>
          </w:p>
        </w:tc>
      </w:tr>
      <w:tr w:rsidR="00ED42EF" w:rsidRPr="00F605B0" w14:paraId="0EB72938" w14:textId="77777777" w:rsidTr="00380156">
        <w:tc>
          <w:tcPr>
            <w:tcW w:w="393" w:type="dxa"/>
            <w:shd w:val="clear" w:color="auto" w:fill="FFFF99"/>
          </w:tcPr>
          <w:p w14:paraId="563B77E6" w14:textId="4B93CFA6" w:rsidR="00ED42EF" w:rsidRPr="007B7B90" w:rsidRDefault="00ED42EF" w:rsidP="00426DC4">
            <w:pPr>
              <w:jc w:val="center"/>
              <w:rPr>
                <w:color w:val="0000FF"/>
                <w:sz w:val="22"/>
                <w:szCs w:val="22"/>
              </w:rPr>
            </w:pPr>
          </w:p>
        </w:tc>
        <w:tc>
          <w:tcPr>
            <w:tcW w:w="2430" w:type="dxa"/>
          </w:tcPr>
          <w:p w14:paraId="427387D3" w14:textId="10D1FEF8" w:rsidR="00ED42EF" w:rsidRPr="000A0FA2" w:rsidRDefault="00F605B0" w:rsidP="00977E48">
            <w:pPr>
              <w:rPr>
                <w:color w:val="EE0000"/>
                <w:sz w:val="20"/>
                <w:szCs w:val="20"/>
              </w:rPr>
            </w:pPr>
            <w:r w:rsidRPr="000A0FA2">
              <w:rPr>
                <w:color w:val="EE0000"/>
                <w:sz w:val="20"/>
                <w:szCs w:val="20"/>
              </w:rPr>
              <w:t>1</w:t>
            </w:r>
            <w:r w:rsidR="00064DD3" w:rsidRPr="000A0FA2">
              <w:rPr>
                <w:color w:val="EE0000"/>
                <w:sz w:val="20"/>
                <w:szCs w:val="20"/>
              </w:rPr>
              <w:t>3</w:t>
            </w:r>
            <w:r w:rsidRPr="000A0FA2">
              <w:rPr>
                <w:color w:val="EE0000"/>
                <w:sz w:val="20"/>
                <w:szCs w:val="20"/>
              </w:rPr>
              <w:t>U (</w:t>
            </w:r>
            <w:r w:rsidR="00DE716B" w:rsidRPr="000A0FA2">
              <w:rPr>
                <w:color w:val="EE0000"/>
                <w:sz w:val="20"/>
                <w:szCs w:val="20"/>
              </w:rPr>
              <w:t>13</w:t>
            </w:r>
            <w:r w:rsidRPr="000A0FA2">
              <w:rPr>
                <w:color w:val="EE0000"/>
                <w:sz w:val="20"/>
                <w:szCs w:val="20"/>
              </w:rPr>
              <w:t xml:space="preserve"> ONLY)</w:t>
            </w:r>
            <w:r w:rsidR="00064DD3" w:rsidRPr="000A0FA2">
              <w:rPr>
                <w:color w:val="EE0000"/>
                <w:sz w:val="20"/>
                <w:szCs w:val="20"/>
              </w:rPr>
              <w:t xml:space="preserve"> GIRLS</w:t>
            </w:r>
          </w:p>
        </w:tc>
        <w:tc>
          <w:tcPr>
            <w:tcW w:w="360" w:type="dxa"/>
            <w:shd w:val="clear" w:color="auto" w:fill="FFFF99"/>
          </w:tcPr>
          <w:p w14:paraId="652E7840" w14:textId="1DD289B8" w:rsidR="00ED42EF" w:rsidRPr="007B7B90" w:rsidRDefault="00ED42EF" w:rsidP="00977E48">
            <w:pPr>
              <w:rPr>
                <w:color w:val="0000FF"/>
                <w:sz w:val="22"/>
                <w:szCs w:val="22"/>
              </w:rPr>
            </w:pPr>
          </w:p>
        </w:tc>
        <w:tc>
          <w:tcPr>
            <w:tcW w:w="1620" w:type="dxa"/>
          </w:tcPr>
          <w:p w14:paraId="42C81DD8" w14:textId="6C2EA218" w:rsidR="00ED42EF" w:rsidRPr="00F605B0" w:rsidRDefault="004E3FD5" w:rsidP="00977E48">
            <w:pPr>
              <w:rPr>
                <w:sz w:val="20"/>
                <w:szCs w:val="20"/>
              </w:rPr>
            </w:pPr>
            <w:r>
              <w:rPr>
                <w:sz w:val="20"/>
                <w:szCs w:val="20"/>
              </w:rPr>
              <w:t>14U (13-14)</w:t>
            </w:r>
          </w:p>
        </w:tc>
        <w:tc>
          <w:tcPr>
            <w:tcW w:w="360" w:type="dxa"/>
            <w:shd w:val="clear" w:color="auto" w:fill="FFFF99"/>
          </w:tcPr>
          <w:p w14:paraId="122DC535" w14:textId="408205A1" w:rsidR="00ED42EF" w:rsidRPr="007B7B90" w:rsidRDefault="00ED42EF" w:rsidP="00426DC4">
            <w:pPr>
              <w:jc w:val="center"/>
              <w:rPr>
                <w:color w:val="0000FF"/>
                <w:sz w:val="22"/>
                <w:szCs w:val="22"/>
              </w:rPr>
            </w:pPr>
          </w:p>
        </w:tc>
        <w:tc>
          <w:tcPr>
            <w:tcW w:w="2733" w:type="dxa"/>
          </w:tcPr>
          <w:p w14:paraId="00F33EA6" w14:textId="77777777" w:rsidR="00ED42EF" w:rsidRPr="00F605B0" w:rsidRDefault="00F605B0" w:rsidP="00977E48">
            <w:pPr>
              <w:rPr>
                <w:sz w:val="20"/>
                <w:szCs w:val="20"/>
              </w:rPr>
            </w:pPr>
            <w:r>
              <w:rPr>
                <w:sz w:val="20"/>
                <w:szCs w:val="20"/>
              </w:rPr>
              <w:t>12U (11-12)</w:t>
            </w:r>
          </w:p>
        </w:tc>
      </w:tr>
      <w:tr w:rsidR="00ED42EF" w:rsidRPr="00F605B0" w14:paraId="7BC4D919" w14:textId="77777777" w:rsidTr="00380156">
        <w:tc>
          <w:tcPr>
            <w:tcW w:w="393" w:type="dxa"/>
            <w:shd w:val="clear" w:color="auto" w:fill="FFFF99"/>
          </w:tcPr>
          <w:p w14:paraId="23B504B1" w14:textId="5C3BA818" w:rsidR="00ED42EF" w:rsidRPr="007B7B90" w:rsidRDefault="00ED42EF" w:rsidP="00426DC4">
            <w:pPr>
              <w:jc w:val="center"/>
              <w:rPr>
                <w:color w:val="0000FF"/>
                <w:sz w:val="22"/>
                <w:szCs w:val="22"/>
              </w:rPr>
            </w:pPr>
          </w:p>
        </w:tc>
        <w:tc>
          <w:tcPr>
            <w:tcW w:w="2430" w:type="dxa"/>
          </w:tcPr>
          <w:p w14:paraId="7281B3E1" w14:textId="77777777" w:rsidR="00ED42EF" w:rsidRPr="00F605B0" w:rsidRDefault="00ED42EF" w:rsidP="00977E48">
            <w:pPr>
              <w:rPr>
                <w:sz w:val="20"/>
                <w:szCs w:val="20"/>
              </w:rPr>
            </w:pPr>
          </w:p>
        </w:tc>
        <w:tc>
          <w:tcPr>
            <w:tcW w:w="360" w:type="dxa"/>
            <w:shd w:val="clear" w:color="auto" w:fill="FFFF99"/>
          </w:tcPr>
          <w:p w14:paraId="74DEC26C" w14:textId="7EC553DD" w:rsidR="00ED42EF" w:rsidRPr="007B7B90" w:rsidRDefault="00ED42EF" w:rsidP="00977E48">
            <w:pPr>
              <w:rPr>
                <w:color w:val="0000FF"/>
                <w:sz w:val="22"/>
                <w:szCs w:val="22"/>
              </w:rPr>
            </w:pPr>
          </w:p>
        </w:tc>
        <w:tc>
          <w:tcPr>
            <w:tcW w:w="1620" w:type="dxa"/>
          </w:tcPr>
          <w:p w14:paraId="20D59F40" w14:textId="77777777" w:rsidR="00ED42EF" w:rsidRPr="00F605B0" w:rsidRDefault="00ED42EF" w:rsidP="00977E48">
            <w:pPr>
              <w:rPr>
                <w:sz w:val="20"/>
                <w:szCs w:val="20"/>
              </w:rPr>
            </w:pPr>
          </w:p>
        </w:tc>
        <w:tc>
          <w:tcPr>
            <w:tcW w:w="360" w:type="dxa"/>
            <w:shd w:val="clear" w:color="auto" w:fill="FFFF99"/>
          </w:tcPr>
          <w:p w14:paraId="3E4B1106" w14:textId="0539B507" w:rsidR="00ED42EF" w:rsidRPr="007B7B90" w:rsidRDefault="00ED42EF" w:rsidP="00426DC4">
            <w:pPr>
              <w:jc w:val="center"/>
              <w:rPr>
                <w:color w:val="0000FF"/>
                <w:sz w:val="22"/>
                <w:szCs w:val="22"/>
              </w:rPr>
            </w:pPr>
          </w:p>
        </w:tc>
        <w:tc>
          <w:tcPr>
            <w:tcW w:w="2733" w:type="dxa"/>
          </w:tcPr>
          <w:p w14:paraId="60D8E48D" w14:textId="5BAB6BA1" w:rsidR="00ED42EF" w:rsidRPr="00F605B0" w:rsidRDefault="00F605B0" w:rsidP="00977E48">
            <w:pPr>
              <w:rPr>
                <w:sz w:val="20"/>
                <w:szCs w:val="20"/>
              </w:rPr>
            </w:pPr>
            <w:r>
              <w:rPr>
                <w:sz w:val="20"/>
                <w:szCs w:val="20"/>
              </w:rPr>
              <w:t>1</w:t>
            </w:r>
            <w:r w:rsidR="00E17E80">
              <w:rPr>
                <w:sz w:val="20"/>
                <w:szCs w:val="20"/>
              </w:rPr>
              <w:t>3</w:t>
            </w:r>
            <w:r>
              <w:rPr>
                <w:sz w:val="20"/>
                <w:szCs w:val="20"/>
              </w:rPr>
              <w:t>U (13 ONLY)</w:t>
            </w:r>
          </w:p>
        </w:tc>
      </w:tr>
    </w:tbl>
    <w:p w14:paraId="49C99928" w14:textId="0191A940" w:rsidR="003E59EE" w:rsidRPr="000539EC" w:rsidRDefault="00E17E80" w:rsidP="00562FFB">
      <w:pPr>
        <w:ind w:left="446"/>
        <w:rPr>
          <w:bCs/>
          <w:szCs w:val="16"/>
        </w:rPr>
      </w:pPr>
      <w:r>
        <w:rPr>
          <w:b/>
          <w:sz w:val="18"/>
          <w:szCs w:val="18"/>
        </w:rPr>
        <w:t xml:space="preserve">   </w:t>
      </w:r>
      <w:r w:rsidR="00434A17" w:rsidRPr="00DB1A0E">
        <w:rPr>
          <w:bCs/>
          <w:color w:val="EE0000"/>
          <w:sz w:val="18"/>
          <w:szCs w:val="18"/>
        </w:rPr>
        <w:t>GIRLS FLAG LEAGUE IS CONDUCTED IN SPRING</w:t>
      </w:r>
      <w:r w:rsidR="00DB1A0E" w:rsidRPr="00DB1A0E">
        <w:rPr>
          <w:bCs/>
          <w:color w:val="EE0000"/>
          <w:sz w:val="18"/>
          <w:szCs w:val="18"/>
        </w:rPr>
        <w:t>.</w:t>
      </w:r>
      <w:r w:rsidR="00DB1A0E" w:rsidRPr="00DB1A0E">
        <w:rPr>
          <w:b/>
          <w:color w:val="EE0000"/>
          <w:sz w:val="18"/>
          <w:szCs w:val="18"/>
        </w:rPr>
        <w:t xml:space="preserve"> </w:t>
      </w:r>
      <w:r w:rsidRPr="00DB1A0E">
        <w:rPr>
          <w:b/>
          <w:color w:val="EE0000"/>
          <w:sz w:val="18"/>
          <w:szCs w:val="18"/>
        </w:rPr>
        <w:t xml:space="preserve">             </w:t>
      </w:r>
      <w:r w:rsidR="000539EC" w:rsidRPr="00DB1A0E">
        <w:rPr>
          <w:b/>
          <w:color w:val="EE0000"/>
          <w:sz w:val="18"/>
          <w:szCs w:val="18"/>
        </w:rPr>
        <w:t xml:space="preserve">  </w:t>
      </w:r>
      <w:r w:rsidR="00DB1A0E">
        <w:rPr>
          <w:b/>
          <w:color w:val="EE0000"/>
          <w:sz w:val="18"/>
          <w:szCs w:val="18"/>
        </w:rPr>
        <w:t xml:space="preserve">         </w:t>
      </w:r>
      <w:r w:rsidR="000539EC" w:rsidRPr="000539EC">
        <w:rPr>
          <w:bCs/>
          <w:color w:val="EE0000"/>
          <w:szCs w:val="16"/>
        </w:rPr>
        <w:t>*NOT ELIGIBLE FOR COMP</w:t>
      </w:r>
    </w:p>
    <w:p w14:paraId="56055DC9" w14:textId="77777777" w:rsidR="002A733C" w:rsidRPr="003D6FEF" w:rsidRDefault="00562FFB" w:rsidP="00562FFB">
      <w:pPr>
        <w:ind w:left="446"/>
        <w:rPr>
          <w:b/>
          <w:color w:val="FF0000"/>
          <w:sz w:val="18"/>
          <w:szCs w:val="18"/>
        </w:rPr>
      </w:pPr>
      <w:r w:rsidRPr="003D6FEF">
        <w:rPr>
          <w:b/>
          <w:sz w:val="18"/>
          <w:szCs w:val="18"/>
        </w:rPr>
        <w:t>PLEASE ACCEPT MY APPLICATION AS HEAD CO</w:t>
      </w:r>
      <w:r w:rsidR="0010391D" w:rsidRPr="003D6FEF">
        <w:rPr>
          <w:b/>
          <w:sz w:val="18"/>
          <w:szCs w:val="18"/>
        </w:rPr>
        <w:t xml:space="preserve">ACH FOR THE ABOVE.                         </w:t>
      </w:r>
      <w:r w:rsidR="003D6FEF">
        <w:rPr>
          <w:b/>
          <w:sz w:val="18"/>
          <w:szCs w:val="18"/>
        </w:rPr>
        <w:t xml:space="preserve">   </w:t>
      </w:r>
      <w:r w:rsidR="0010391D" w:rsidRPr="003D6FEF">
        <w:rPr>
          <w:b/>
          <w:color w:val="FF0000"/>
          <w:sz w:val="18"/>
          <w:szCs w:val="18"/>
        </w:rPr>
        <w:t>TYPE IN CAPITAL LETTERS ONLY!</w:t>
      </w:r>
    </w:p>
    <w:tbl>
      <w:tblPr>
        <w:tblW w:w="107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3878"/>
        <w:gridCol w:w="781"/>
        <w:gridCol w:w="842"/>
        <w:gridCol w:w="2193"/>
        <w:gridCol w:w="1227"/>
        <w:gridCol w:w="900"/>
        <w:gridCol w:w="900"/>
      </w:tblGrid>
      <w:tr w:rsidR="00A35524" w:rsidRPr="002A733C" w14:paraId="3D818635" w14:textId="77777777" w:rsidTr="00977E48">
        <w:trPr>
          <w:trHeight w:hRule="exact" w:val="288"/>
          <w:jc w:val="center"/>
        </w:trPr>
        <w:tc>
          <w:tcPr>
            <w:tcW w:w="10721" w:type="dxa"/>
            <w:gridSpan w:val="7"/>
            <w:shd w:val="clear" w:color="auto" w:fill="D9D9D9" w:themeFill="background1" w:themeFillShade="D9"/>
            <w:vAlign w:val="center"/>
          </w:tcPr>
          <w:p w14:paraId="26EBC216" w14:textId="77777777" w:rsidR="00A35524" w:rsidRPr="002A733C" w:rsidRDefault="009C220D" w:rsidP="00F264EB">
            <w:pPr>
              <w:pStyle w:val="Heading2"/>
            </w:pPr>
            <w:r w:rsidRPr="002A733C">
              <w:t>Applicant Information</w:t>
            </w:r>
          </w:p>
        </w:tc>
      </w:tr>
      <w:tr w:rsidR="00F9520A" w:rsidRPr="002A733C" w14:paraId="6A74D581" w14:textId="77777777" w:rsidTr="00726B43">
        <w:trPr>
          <w:trHeight w:hRule="exact" w:val="403"/>
          <w:jc w:val="center"/>
        </w:trPr>
        <w:tc>
          <w:tcPr>
            <w:tcW w:w="10721" w:type="dxa"/>
            <w:gridSpan w:val="7"/>
            <w:vAlign w:val="center"/>
          </w:tcPr>
          <w:p w14:paraId="2D066C48" w14:textId="13C3D7DD" w:rsidR="00F9520A" w:rsidRPr="00650286" w:rsidRDefault="00F9520A" w:rsidP="002A733C">
            <w:pPr>
              <w:rPr>
                <w:sz w:val="24"/>
              </w:rPr>
            </w:pPr>
            <w:r>
              <w:t>Candidate Full Name:</w:t>
            </w:r>
            <w:r w:rsidR="00D56468">
              <w:t xml:space="preserve"> </w:t>
            </w:r>
            <w:sdt>
              <w:sdtPr>
                <w:id w:val="1269899013"/>
                <w:placeholder>
                  <w:docPart w:val="DefaultPlaceholder_-1854013440"/>
                </w:placeholder>
              </w:sdtPr>
              <w:sdtContent>
                <w:sdt>
                  <w:sdtPr>
                    <w:rPr>
                      <w:b/>
                      <w:bCs/>
                      <w:color w:val="0000FF"/>
                      <w:sz w:val="24"/>
                    </w:rPr>
                    <w:id w:val="2011254792"/>
                    <w:placeholder>
                      <w:docPart w:val="DefaultPlaceholder_-1854013440"/>
                    </w:placeholder>
                    <w:showingPlcHdr/>
                  </w:sdtPr>
                  <w:sdtContent>
                    <w:r w:rsidR="00E233BF" w:rsidRPr="00E233BF">
                      <w:rPr>
                        <w:rStyle w:val="PlaceholderText"/>
                        <w:b/>
                        <w:bCs/>
                        <w:color w:val="0000FF"/>
                        <w:sz w:val="24"/>
                      </w:rPr>
                      <w:t>Click or tap here to enter text.</w:t>
                    </w:r>
                  </w:sdtContent>
                </w:sdt>
              </w:sdtContent>
            </w:sdt>
          </w:p>
        </w:tc>
      </w:tr>
      <w:tr w:rsidR="00BB6EA3" w:rsidRPr="002A733C" w14:paraId="7EE5F731" w14:textId="77777777" w:rsidTr="00A43044">
        <w:trPr>
          <w:trHeight w:hRule="exact" w:val="403"/>
          <w:jc w:val="center"/>
        </w:trPr>
        <w:tc>
          <w:tcPr>
            <w:tcW w:w="7694" w:type="dxa"/>
            <w:gridSpan w:val="4"/>
            <w:vAlign w:val="center"/>
          </w:tcPr>
          <w:p w14:paraId="1F2F9D6B" w14:textId="2D5AFD58" w:rsidR="00BB6EA3" w:rsidRPr="00650286" w:rsidRDefault="00BB6EA3" w:rsidP="002A733C">
            <w:pPr>
              <w:rPr>
                <w:sz w:val="24"/>
              </w:rPr>
            </w:pPr>
            <w:r>
              <w:t>Street Address</w:t>
            </w:r>
            <w:r w:rsidR="00A43044">
              <w:t>:</w:t>
            </w:r>
            <w:r w:rsidR="003A17A3">
              <w:t xml:space="preserve">  </w:t>
            </w:r>
            <w:sdt>
              <w:sdtPr>
                <w:rPr>
                  <w:color w:val="0000FF"/>
                  <w:sz w:val="24"/>
                </w:rPr>
                <w:id w:val="431550069"/>
                <w:placeholder>
                  <w:docPart w:val="DefaultPlaceholder_-1854013440"/>
                </w:placeholder>
                <w:showingPlcHdr/>
              </w:sdtPr>
              <w:sdtContent>
                <w:r w:rsidR="00E233BF" w:rsidRPr="00E233BF">
                  <w:rPr>
                    <w:rStyle w:val="PlaceholderText"/>
                    <w:color w:val="0000FF"/>
                    <w:sz w:val="24"/>
                  </w:rPr>
                  <w:t>Click or tap here to enter text.</w:t>
                </w:r>
              </w:sdtContent>
            </w:sdt>
          </w:p>
        </w:tc>
        <w:tc>
          <w:tcPr>
            <w:tcW w:w="3027" w:type="dxa"/>
            <w:gridSpan w:val="3"/>
            <w:vAlign w:val="center"/>
          </w:tcPr>
          <w:p w14:paraId="00B6C666" w14:textId="4EA8E963" w:rsidR="00BB6EA3" w:rsidRPr="00650286" w:rsidRDefault="00BB6EA3" w:rsidP="002A733C">
            <w:pPr>
              <w:rPr>
                <w:sz w:val="24"/>
              </w:rPr>
            </w:pPr>
            <w:r>
              <w:t>Apartment/Unit #</w:t>
            </w:r>
            <w:r w:rsidR="003A17A3">
              <w:t xml:space="preserve">  </w:t>
            </w:r>
            <w:sdt>
              <w:sdtPr>
                <w:rPr>
                  <w:color w:val="0000FF"/>
                  <w:sz w:val="24"/>
                </w:rPr>
                <w:id w:val="390089005"/>
                <w:placeholder>
                  <w:docPart w:val="DefaultPlaceholder_-1854013440"/>
                </w:placeholder>
                <w:showingPlcHdr/>
              </w:sdtPr>
              <w:sdtContent>
                <w:r w:rsidR="00E233BF" w:rsidRPr="00E233BF">
                  <w:rPr>
                    <w:rStyle w:val="PlaceholderText"/>
                    <w:color w:val="0000FF"/>
                    <w:sz w:val="24"/>
                  </w:rPr>
                  <w:t>Click or tap here to enter text.</w:t>
                </w:r>
              </w:sdtContent>
            </w:sdt>
          </w:p>
        </w:tc>
      </w:tr>
      <w:tr w:rsidR="00BB6EA3" w:rsidRPr="002A733C" w14:paraId="4D1B8E7A" w14:textId="77777777" w:rsidTr="00A43044">
        <w:trPr>
          <w:trHeight w:hRule="exact" w:val="403"/>
          <w:jc w:val="center"/>
        </w:trPr>
        <w:tc>
          <w:tcPr>
            <w:tcW w:w="7694" w:type="dxa"/>
            <w:gridSpan w:val="4"/>
            <w:vAlign w:val="center"/>
          </w:tcPr>
          <w:p w14:paraId="5748FF39" w14:textId="1925628C" w:rsidR="00BB6EA3" w:rsidRPr="00650286" w:rsidRDefault="00BB6EA3" w:rsidP="002A733C">
            <w:pPr>
              <w:rPr>
                <w:sz w:val="24"/>
              </w:rPr>
            </w:pPr>
            <w:r>
              <w:t>City</w:t>
            </w:r>
            <w:r w:rsidR="00A43044">
              <w:t>:</w:t>
            </w:r>
            <w:r w:rsidR="003A17A3">
              <w:t xml:space="preserve">  </w:t>
            </w:r>
            <w:sdt>
              <w:sdtPr>
                <w:rPr>
                  <w:color w:val="0000FF"/>
                  <w:sz w:val="24"/>
                </w:rPr>
                <w:id w:val="-1666861764"/>
                <w:placeholder>
                  <w:docPart w:val="DefaultPlaceholder_-1854013440"/>
                </w:placeholder>
                <w:showingPlcHdr/>
              </w:sdtPr>
              <w:sdtContent>
                <w:r w:rsidR="00E233BF" w:rsidRPr="00E233BF">
                  <w:rPr>
                    <w:rStyle w:val="PlaceholderText"/>
                    <w:color w:val="0000FF"/>
                    <w:sz w:val="24"/>
                  </w:rPr>
                  <w:t>Click or tap here to enter text.</w:t>
                </w:r>
              </w:sdtContent>
            </w:sdt>
          </w:p>
        </w:tc>
        <w:tc>
          <w:tcPr>
            <w:tcW w:w="3027" w:type="dxa"/>
            <w:gridSpan w:val="3"/>
            <w:vAlign w:val="center"/>
          </w:tcPr>
          <w:p w14:paraId="26740CCB" w14:textId="6DA9B08D" w:rsidR="00BB6EA3" w:rsidRPr="00650286" w:rsidRDefault="00BB6EA3" w:rsidP="002A733C">
            <w:pPr>
              <w:rPr>
                <w:sz w:val="24"/>
              </w:rPr>
            </w:pPr>
            <w:r>
              <w:t>ZIP</w:t>
            </w:r>
            <w:r w:rsidR="00A43044">
              <w:t>:</w:t>
            </w:r>
            <w:r w:rsidR="003A17A3">
              <w:t xml:space="preserve">  </w:t>
            </w:r>
            <w:sdt>
              <w:sdtPr>
                <w:rPr>
                  <w:color w:val="0000FF"/>
                  <w:sz w:val="24"/>
                </w:rPr>
                <w:id w:val="-897594045"/>
                <w:placeholder>
                  <w:docPart w:val="DefaultPlaceholder_-1854013440"/>
                </w:placeholder>
                <w:showingPlcHdr/>
              </w:sdtPr>
              <w:sdtContent>
                <w:r w:rsidR="00E233BF" w:rsidRPr="00E233BF">
                  <w:rPr>
                    <w:rStyle w:val="PlaceholderText"/>
                    <w:color w:val="0000FF"/>
                    <w:sz w:val="24"/>
                  </w:rPr>
                  <w:t>Click or tap here to enter text.</w:t>
                </w:r>
              </w:sdtContent>
            </w:sdt>
          </w:p>
        </w:tc>
      </w:tr>
      <w:tr w:rsidR="00BB6EA3" w:rsidRPr="002A733C" w14:paraId="5B92AFD3" w14:textId="77777777" w:rsidTr="0079569C">
        <w:trPr>
          <w:trHeight w:hRule="exact" w:val="403"/>
          <w:jc w:val="center"/>
        </w:trPr>
        <w:tc>
          <w:tcPr>
            <w:tcW w:w="4659" w:type="dxa"/>
            <w:gridSpan w:val="2"/>
            <w:vAlign w:val="center"/>
          </w:tcPr>
          <w:p w14:paraId="3535CA25" w14:textId="7B774E69" w:rsidR="00BB6EA3" w:rsidRPr="002D0028" w:rsidRDefault="0079569C" w:rsidP="002A733C">
            <w:pPr>
              <w:rPr>
                <w:sz w:val="24"/>
              </w:rPr>
            </w:pPr>
            <w:r>
              <w:t>Cell</w:t>
            </w:r>
            <w:r w:rsidR="00A43044">
              <w:t xml:space="preserve"> Phone:  </w:t>
            </w:r>
            <w:sdt>
              <w:sdtPr>
                <w:rPr>
                  <w:color w:val="0000FF"/>
                  <w:sz w:val="24"/>
                </w:rPr>
                <w:id w:val="-793287338"/>
                <w:placeholder>
                  <w:docPart w:val="DefaultPlaceholder_-1854013440"/>
                </w:placeholder>
                <w:showingPlcHdr/>
              </w:sdtPr>
              <w:sdtContent>
                <w:r w:rsidR="00E233BF" w:rsidRPr="00E233BF">
                  <w:rPr>
                    <w:rStyle w:val="PlaceholderText"/>
                    <w:color w:val="0000FF"/>
                    <w:sz w:val="24"/>
                  </w:rPr>
                  <w:t>Click or tap here to enter text.</w:t>
                </w:r>
              </w:sdtContent>
            </w:sdt>
          </w:p>
        </w:tc>
        <w:tc>
          <w:tcPr>
            <w:tcW w:w="6062" w:type="dxa"/>
            <w:gridSpan w:val="5"/>
            <w:vAlign w:val="center"/>
          </w:tcPr>
          <w:p w14:paraId="6B98AF87" w14:textId="610F2F17" w:rsidR="00BB6EA3" w:rsidRPr="002D0028" w:rsidRDefault="0079569C" w:rsidP="002A733C">
            <w:pPr>
              <w:rPr>
                <w:sz w:val="20"/>
                <w:szCs w:val="20"/>
              </w:rPr>
            </w:pPr>
            <w:r>
              <w:t xml:space="preserve">E-Mail Address: </w:t>
            </w:r>
            <w:r w:rsidR="00CC64A5">
              <w:t xml:space="preserve"> </w:t>
            </w:r>
            <w:sdt>
              <w:sdtPr>
                <w:rPr>
                  <w:color w:val="0000FF"/>
                  <w:sz w:val="24"/>
                </w:rPr>
                <w:id w:val="652569808"/>
                <w:placeholder>
                  <w:docPart w:val="DefaultPlaceholder_-1854013440"/>
                </w:placeholder>
                <w:showingPlcHdr/>
              </w:sdtPr>
              <w:sdtContent>
                <w:r w:rsidR="00E233BF" w:rsidRPr="00E233BF">
                  <w:rPr>
                    <w:rStyle w:val="PlaceholderText"/>
                    <w:color w:val="0000FF"/>
                    <w:sz w:val="24"/>
                  </w:rPr>
                  <w:t>Click or tap here to enter text.</w:t>
                </w:r>
              </w:sdtContent>
            </w:sdt>
          </w:p>
        </w:tc>
      </w:tr>
      <w:tr w:rsidR="008D40FF" w:rsidRPr="002A733C" w14:paraId="2DE5DEBB" w14:textId="77777777" w:rsidTr="0079569C">
        <w:trPr>
          <w:trHeight w:hRule="exact" w:val="403"/>
          <w:jc w:val="center"/>
        </w:trPr>
        <w:tc>
          <w:tcPr>
            <w:tcW w:w="3878" w:type="dxa"/>
            <w:vAlign w:val="center"/>
          </w:tcPr>
          <w:p w14:paraId="25700D24" w14:textId="77777777" w:rsidR="004C2FEE" w:rsidRDefault="004C2FEE" w:rsidP="002A733C">
            <w:r>
              <w:t>Are you a citizen of the United States?</w:t>
            </w:r>
          </w:p>
        </w:tc>
        <w:tc>
          <w:tcPr>
            <w:tcW w:w="781" w:type="dxa"/>
            <w:vAlign w:val="center"/>
          </w:tcPr>
          <w:p w14:paraId="56B4EF99" w14:textId="5E14A9DD" w:rsidR="004C2FEE" w:rsidRPr="00351CEE" w:rsidRDefault="004C2FEE" w:rsidP="00AC7ADB">
            <w:pPr>
              <w:rPr>
                <w:color w:val="0000FF"/>
                <w:sz w:val="20"/>
                <w:szCs w:val="20"/>
              </w:rPr>
            </w:pPr>
            <w:r w:rsidRPr="00351CEE">
              <w:rPr>
                <w:color w:val="0000FF"/>
                <w:sz w:val="20"/>
                <w:szCs w:val="20"/>
              </w:rPr>
              <w:t xml:space="preserve">YES </w:t>
            </w:r>
            <w:sdt>
              <w:sdtPr>
                <w:rPr>
                  <w:color w:val="0000FF"/>
                  <w:sz w:val="20"/>
                  <w:szCs w:val="20"/>
                </w:rPr>
                <w:id w:val="-2006278265"/>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842" w:type="dxa"/>
            <w:vAlign w:val="center"/>
          </w:tcPr>
          <w:p w14:paraId="7658B265" w14:textId="1BF31FBF" w:rsidR="004C2FEE" w:rsidRPr="00351CEE" w:rsidRDefault="004C2FEE" w:rsidP="00AC7ADB">
            <w:pPr>
              <w:rPr>
                <w:color w:val="0000FF"/>
                <w:sz w:val="20"/>
                <w:szCs w:val="20"/>
              </w:rPr>
            </w:pPr>
            <w:r w:rsidRPr="00351CEE">
              <w:rPr>
                <w:color w:val="0000FF"/>
                <w:sz w:val="20"/>
                <w:szCs w:val="20"/>
              </w:rPr>
              <w:t xml:space="preserve">NO </w:t>
            </w:r>
            <w:r w:rsidR="00DE716B" w:rsidRPr="00351CEE">
              <w:rPr>
                <w:color w:val="0000FF"/>
                <w:sz w:val="20"/>
                <w:szCs w:val="20"/>
              </w:rPr>
              <w:t xml:space="preserve"> </w:t>
            </w:r>
            <w:sdt>
              <w:sdtPr>
                <w:rPr>
                  <w:color w:val="0000FF"/>
                  <w:sz w:val="20"/>
                  <w:szCs w:val="20"/>
                </w:rPr>
                <w:id w:val="-1162769070"/>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3420" w:type="dxa"/>
            <w:gridSpan w:val="2"/>
            <w:vAlign w:val="center"/>
          </w:tcPr>
          <w:p w14:paraId="43C0C986" w14:textId="77777777" w:rsidR="004C2FEE" w:rsidRPr="000D72CC" w:rsidRDefault="004C2FEE" w:rsidP="002A733C">
            <w:pPr>
              <w:rPr>
                <w:szCs w:val="16"/>
              </w:rPr>
            </w:pPr>
            <w:r w:rsidRPr="000D72CC">
              <w:rPr>
                <w:szCs w:val="16"/>
              </w:rPr>
              <w:t xml:space="preserve">If no, are you authorized to work in the </w:t>
            </w:r>
            <w:smartTag w:uri="urn:schemas-microsoft-com:office:smarttags" w:element="country-region">
              <w:smartTag w:uri="urn:schemas-microsoft-com:office:smarttags" w:element="place">
                <w:r w:rsidRPr="000D72CC">
                  <w:rPr>
                    <w:szCs w:val="16"/>
                  </w:rPr>
                  <w:t>U.S.</w:t>
                </w:r>
              </w:smartTag>
            </w:smartTag>
            <w:r w:rsidRPr="000D72CC">
              <w:rPr>
                <w:szCs w:val="16"/>
              </w:rPr>
              <w:t>?</w:t>
            </w:r>
          </w:p>
        </w:tc>
        <w:tc>
          <w:tcPr>
            <w:tcW w:w="900" w:type="dxa"/>
            <w:vAlign w:val="center"/>
          </w:tcPr>
          <w:p w14:paraId="55FFE4D5" w14:textId="5B63F1B5" w:rsidR="004C2FEE" w:rsidRPr="00351CEE" w:rsidRDefault="004C2FEE" w:rsidP="00AC7ADB">
            <w:pPr>
              <w:rPr>
                <w:color w:val="0000FF"/>
                <w:sz w:val="20"/>
                <w:szCs w:val="20"/>
              </w:rPr>
            </w:pPr>
            <w:r w:rsidRPr="00351CEE">
              <w:rPr>
                <w:color w:val="0000FF"/>
                <w:sz w:val="20"/>
                <w:szCs w:val="20"/>
              </w:rPr>
              <w:t xml:space="preserve">YES  </w:t>
            </w:r>
            <w:sdt>
              <w:sdtPr>
                <w:rPr>
                  <w:color w:val="0000FF"/>
                  <w:sz w:val="20"/>
                  <w:szCs w:val="20"/>
                </w:rPr>
                <w:id w:val="329182591"/>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900" w:type="dxa"/>
            <w:vAlign w:val="center"/>
          </w:tcPr>
          <w:p w14:paraId="54FAA056" w14:textId="58EB0B84" w:rsidR="004C2FEE" w:rsidRPr="00351CEE" w:rsidRDefault="004C2FEE" w:rsidP="00AC7ADB">
            <w:pPr>
              <w:rPr>
                <w:color w:val="0000FF"/>
                <w:sz w:val="20"/>
                <w:szCs w:val="20"/>
              </w:rPr>
            </w:pPr>
            <w:r w:rsidRPr="00351CEE">
              <w:rPr>
                <w:color w:val="0000FF"/>
                <w:sz w:val="20"/>
                <w:szCs w:val="20"/>
              </w:rPr>
              <w:t xml:space="preserve">NO  </w:t>
            </w:r>
            <w:r w:rsidR="00DE716B" w:rsidRPr="00351CEE">
              <w:rPr>
                <w:color w:val="0000FF"/>
                <w:sz w:val="20"/>
                <w:szCs w:val="20"/>
              </w:rPr>
              <w:t xml:space="preserve"> </w:t>
            </w:r>
            <w:sdt>
              <w:sdtPr>
                <w:rPr>
                  <w:color w:val="0000FF"/>
                  <w:sz w:val="20"/>
                  <w:szCs w:val="20"/>
                </w:rPr>
                <w:id w:val="825475848"/>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r>
      <w:tr w:rsidR="00BB6EA3" w:rsidRPr="002A733C" w14:paraId="7B94CD62" w14:textId="77777777" w:rsidTr="0079569C">
        <w:trPr>
          <w:trHeight w:hRule="exact" w:val="403"/>
          <w:jc w:val="center"/>
        </w:trPr>
        <w:tc>
          <w:tcPr>
            <w:tcW w:w="3878" w:type="dxa"/>
            <w:vAlign w:val="center"/>
          </w:tcPr>
          <w:p w14:paraId="669E7D74" w14:textId="77777777" w:rsidR="00BB6EA3" w:rsidRPr="002A733C" w:rsidRDefault="00A43044" w:rsidP="002A733C">
            <w:r>
              <w:t>R</w:t>
            </w:r>
            <w:r w:rsidR="00BB6EA3">
              <w:t>egistered und</w:t>
            </w:r>
            <w:r>
              <w:t>er Section 290 of the Calif.</w:t>
            </w:r>
            <w:r w:rsidR="00BB6EA3">
              <w:t xml:space="preserve"> code?</w:t>
            </w:r>
          </w:p>
        </w:tc>
        <w:tc>
          <w:tcPr>
            <w:tcW w:w="781" w:type="dxa"/>
            <w:vAlign w:val="center"/>
          </w:tcPr>
          <w:p w14:paraId="693FBCF4" w14:textId="5F548F46" w:rsidR="00BB6EA3" w:rsidRPr="00351CEE" w:rsidRDefault="00BB6EA3" w:rsidP="00AC7ADB">
            <w:pPr>
              <w:rPr>
                <w:color w:val="0000FF"/>
                <w:sz w:val="20"/>
                <w:szCs w:val="20"/>
              </w:rPr>
            </w:pPr>
            <w:r w:rsidRPr="00351CEE">
              <w:rPr>
                <w:color w:val="0000FF"/>
                <w:sz w:val="20"/>
                <w:szCs w:val="20"/>
              </w:rPr>
              <w:t xml:space="preserve">YES </w:t>
            </w:r>
            <w:sdt>
              <w:sdtPr>
                <w:rPr>
                  <w:color w:val="0000FF"/>
                  <w:sz w:val="20"/>
                  <w:szCs w:val="20"/>
                </w:rPr>
                <w:id w:val="-991566470"/>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842" w:type="dxa"/>
            <w:vAlign w:val="center"/>
          </w:tcPr>
          <w:p w14:paraId="4D40D978" w14:textId="6EE28C83" w:rsidR="00BB6EA3" w:rsidRPr="00351CEE" w:rsidRDefault="00BB6EA3" w:rsidP="00AC7ADB">
            <w:pPr>
              <w:rPr>
                <w:color w:val="0000FF"/>
                <w:sz w:val="20"/>
                <w:szCs w:val="20"/>
              </w:rPr>
            </w:pPr>
            <w:r w:rsidRPr="00351CEE">
              <w:rPr>
                <w:color w:val="0000FF"/>
                <w:sz w:val="20"/>
                <w:szCs w:val="20"/>
              </w:rPr>
              <w:t>NO</w:t>
            </w:r>
            <w:r w:rsidRPr="00351CEE">
              <w:rPr>
                <w:rStyle w:val="CheckBoxChar"/>
                <w:color w:val="0000FF"/>
                <w:sz w:val="20"/>
                <w:szCs w:val="20"/>
              </w:rPr>
              <w:t xml:space="preserve"> </w:t>
            </w:r>
            <w:r w:rsidR="00DE716B" w:rsidRPr="00351CEE">
              <w:rPr>
                <w:rStyle w:val="CheckBoxChar"/>
                <w:color w:val="0000FF"/>
                <w:sz w:val="20"/>
                <w:szCs w:val="20"/>
              </w:rPr>
              <w:t xml:space="preserve"> </w:t>
            </w:r>
            <w:sdt>
              <w:sdtPr>
                <w:rPr>
                  <w:rStyle w:val="CheckBoxChar"/>
                  <w:color w:val="0000FF"/>
                  <w:sz w:val="20"/>
                  <w:szCs w:val="20"/>
                </w:rPr>
                <w:id w:val="1643464551"/>
                <w14:checkbox>
                  <w14:checked w14:val="0"/>
                  <w14:checkedState w14:val="2612" w14:font="MS Gothic"/>
                  <w14:uncheckedState w14:val="2610" w14:font="MS Gothic"/>
                </w14:checkbox>
              </w:sdtPr>
              <w:sdtContent>
                <w:r w:rsidR="007B7B90">
                  <w:rPr>
                    <w:rStyle w:val="CheckBoxChar"/>
                    <w:rFonts w:ascii="MS Gothic" w:eastAsia="MS Gothic" w:hAnsi="MS Gothic" w:hint="eastAsia"/>
                    <w:color w:val="0000FF"/>
                    <w:sz w:val="20"/>
                    <w:szCs w:val="20"/>
                  </w:rPr>
                  <w:t>☐</w:t>
                </w:r>
              </w:sdtContent>
            </w:sdt>
          </w:p>
        </w:tc>
        <w:tc>
          <w:tcPr>
            <w:tcW w:w="5220" w:type="dxa"/>
            <w:gridSpan w:val="4"/>
            <w:vAlign w:val="center"/>
          </w:tcPr>
          <w:p w14:paraId="4BE3C1F6" w14:textId="50E376B5" w:rsidR="00BB6EA3" w:rsidRPr="000D72CC" w:rsidRDefault="00BB6EA3" w:rsidP="002A733C">
            <w:pPr>
              <w:rPr>
                <w:szCs w:val="16"/>
              </w:rPr>
            </w:pPr>
            <w:r w:rsidRPr="000D72CC">
              <w:rPr>
                <w:szCs w:val="16"/>
              </w:rPr>
              <w:t>If so, when?</w:t>
            </w:r>
            <w:r w:rsidR="003A17A3">
              <w:rPr>
                <w:szCs w:val="16"/>
              </w:rPr>
              <w:t xml:space="preserve">  </w:t>
            </w:r>
            <w:sdt>
              <w:sdtPr>
                <w:rPr>
                  <w:color w:val="0000FF"/>
                  <w:szCs w:val="16"/>
                </w:rPr>
                <w:id w:val="-73745195"/>
                <w:placeholder>
                  <w:docPart w:val="DefaultPlaceholder_-1854013440"/>
                </w:placeholder>
                <w:showingPlcHdr/>
              </w:sdtPr>
              <w:sdtContent>
                <w:r w:rsidR="00E233BF" w:rsidRPr="00E233BF">
                  <w:rPr>
                    <w:rStyle w:val="PlaceholderText"/>
                    <w:color w:val="0000FF"/>
                  </w:rPr>
                  <w:t>Click or tap here to enter text.</w:t>
                </w:r>
              </w:sdtContent>
            </w:sdt>
          </w:p>
        </w:tc>
      </w:tr>
      <w:tr w:rsidR="00BB6EA3" w:rsidRPr="002A733C" w14:paraId="09F3DDCB" w14:textId="77777777" w:rsidTr="0079569C">
        <w:trPr>
          <w:trHeight w:hRule="exact" w:val="403"/>
          <w:jc w:val="center"/>
        </w:trPr>
        <w:tc>
          <w:tcPr>
            <w:tcW w:w="3878" w:type="dxa"/>
            <w:vAlign w:val="center"/>
          </w:tcPr>
          <w:p w14:paraId="169832B2" w14:textId="77777777" w:rsidR="00BB6EA3" w:rsidRPr="002A733C" w:rsidRDefault="00BB6EA3" w:rsidP="002A733C">
            <w:r>
              <w:t>Have you ever been convicted of a felony?</w:t>
            </w:r>
          </w:p>
        </w:tc>
        <w:tc>
          <w:tcPr>
            <w:tcW w:w="781" w:type="dxa"/>
            <w:vAlign w:val="center"/>
          </w:tcPr>
          <w:p w14:paraId="67DDA782" w14:textId="3FE250DD" w:rsidR="00BB6EA3" w:rsidRPr="00351CEE" w:rsidRDefault="00BB6EA3" w:rsidP="00AC7ADB">
            <w:pPr>
              <w:rPr>
                <w:color w:val="0000FF"/>
                <w:sz w:val="20"/>
                <w:szCs w:val="20"/>
              </w:rPr>
            </w:pPr>
            <w:r w:rsidRPr="00351CEE">
              <w:rPr>
                <w:color w:val="0000FF"/>
                <w:sz w:val="20"/>
                <w:szCs w:val="20"/>
              </w:rPr>
              <w:t xml:space="preserve">YES </w:t>
            </w:r>
            <w:sdt>
              <w:sdtPr>
                <w:rPr>
                  <w:color w:val="0000FF"/>
                  <w:sz w:val="20"/>
                  <w:szCs w:val="20"/>
                </w:rPr>
                <w:id w:val="1758712135"/>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842" w:type="dxa"/>
            <w:vAlign w:val="center"/>
          </w:tcPr>
          <w:p w14:paraId="3D70260E" w14:textId="3BC29E6E" w:rsidR="00BB6EA3" w:rsidRPr="00351CEE" w:rsidRDefault="00BB6EA3" w:rsidP="00AC7ADB">
            <w:pPr>
              <w:rPr>
                <w:color w:val="0000FF"/>
                <w:sz w:val="20"/>
                <w:szCs w:val="20"/>
              </w:rPr>
            </w:pPr>
            <w:r w:rsidRPr="00351CEE">
              <w:rPr>
                <w:color w:val="0000FF"/>
                <w:sz w:val="20"/>
                <w:szCs w:val="20"/>
              </w:rPr>
              <w:t xml:space="preserve">NO </w:t>
            </w:r>
            <w:r w:rsidR="00DE716B" w:rsidRPr="00351CEE">
              <w:rPr>
                <w:color w:val="0000FF"/>
                <w:sz w:val="20"/>
                <w:szCs w:val="20"/>
              </w:rPr>
              <w:t xml:space="preserve"> </w:t>
            </w:r>
            <w:sdt>
              <w:sdtPr>
                <w:rPr>
                  <w:color w:val="0000FF"/>
                  <w:sz w:val="20"/>
                  <w:szCs w:val="20"/>
                </w:rPr>
                <w:id w:val="-1831659296"/>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5220" w:type="dxa"/>
            <w:gridSpan w:val="4"/>
            <w:vAlign w:val="center"/>
          </w:tcPr>
          <w:p w14:paraId="1270BC48" w14:textId="115F8F34" w:rsidR="00BB6EA3" w:rsidRPr="000D72CC" w:rsidRDefault="00BB6EA3" w:rsidP="002A733C">
            <w:pPr>
              <w:rPr>
                <w:szCs w:val="16"/>
              </w:rPr>
            </w:pPr>
            <w:r w:rsidRPr="000D72CC">
              <w:rPr>
                <w:szCs w:val="16"/>
              </w:rPr>
              <w:t>If yes, explain</w:t>
            </w:r>
            <w:r w:rsidR="003A17A3">
              <w:rPr>
                <w:szCs w:val="16"/>
              </w:rPr>
              <w:t xml:space="preserve">  </w:t>
            </w:r>
            <w:sdt>
              <w:sdtPr>
                <w:rPr>
                  <w:color w:val="0000FF"/>
                  <w:szCs w:val="16"/>
                </w:rPr>
                <w:id w:val="-1728362732"/>
                <w:placeholder>
                  <w:docPart w:val="DefaultPlaceholder_-1854013440"/>
                </w:placeholder>
                <w:showingPlcHdr/>
              </w:sdtPr>
              <w:sdtContent>
                <w:r w:rsidR="00E233BF" w:rsidRPr="00E233BF">
                  <w:rPr>
                    <w:rStyle w:val="PlaceholderText"/>
                    <w:color w:val="0000FF"/>
                  </w:rPr>
                  <w:t>Click or tap here to enter text.</w:t>
                </w:r>
              </w:sdtContent>
            </w:sdt>
          </w:p>
        </w:tc>
      </w:tr>
      <w:tr w:rsidR="00BB6EA3" w:rsidRPr="002A733C" w14:paraId="3A3DB999" w14:textId="77777777" w:rsidTr="0079569C">
        <w:trPr>
          <w:trHeight w:hRule="exact" w:val="403"/>
          <w:jc w:val="center"/>
        </w:trPr>
        <w:tc>
          <w:tcPr>
            <w:tcW w:w="3878" w:type="dxa"/>
            <w:vAlign w:val="center"/>
          </w:tcPr>
          <w:p w14:paraId="6B905ABB" w14:textId="77777777" w:rsidR="00BB6EA3" w:rsidRDefault="00BB6EA3" w:rsidP="002A733C">
            <w:r>
              <w:t>Have you received Coaching Certification?</w:t>
            </w:r>
          </w:p>
        </w:tc>
        <w:tc>
          <w:tcPr>
            <w:tcW w:w="781" w:type="dxa"/>
            <w:vAlign w:val="center"/>
          </w:tcPr>
          <w:p w14:paraId="1BF5BBA9" w14:textId="11E2D839" w:rsidR="00BB6EA3" w:rsidRPr="00351CEE" w:rsidRDefault="00BB6EA3" w:rsidP="00AC7ADB">
            <w:pPr>
              <w:rPr>
                <w:color w:val="0000FF"/>
                <w:sz w:val="20"/>
                <w:szCs w:val="20"/>
              </w:rPr>
            </w:pPr>
            <w:r w:rsidRPr="00351CEE">
              <w:rPr>
                <w:color w:val="0000FF"/>
                <w:sz w:val="20"/>
                <w:szCs w:val="20"/>
              </w:rPr>
              <w:t xml:space="preserve">YES </w:t>
            </w:r>
            <w:sdt>
              <w:sdtPr>
                <w:rPr>
                  <w:color w:val="0000FF"/>
                  <w:sz w:val="20"/>
                  <w:szCs w:val="20"/>
                </w:rPr>
                <w:id w:val="-651140962"/>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842" w:type="dxa"/>
            <w:vAlign w:val="center"/>
          </w:tcPr>
          <w:p w14:paraId="3D2D0275" w14:textId="552E4628" w:rsidR="00BB6EA3" w:rsidRPr="00351CEE" w:rsidRDefault="00BB6EA3" w:rsidP="00AC7ADB">
            <w:pPr>
              <w:rPr>
                <w:color w:val="0000FF"/>
                <w:sz w:val="20"/>
                <w:szCs w:val="20"/>
              </w:rPr>
            </w:pPr>
            <w:r w:rsidRPr="00351CEE">
              <w:rPr>
                <w:color w:val="0000FF"/>
                <w:sz w:val="20"/>
                <w:szCs w:val="20"/>
              </w:rPr>
              <w:t xml:space="preserve">NO </w:t>
            </w:r>
            <w:r w:rsidR="00DE716B" w:rsidRPr="00351CEE">
              <w:rPr>
                <w:color w:val="0000FF"/>
                <w:sz w:val="20"/>
                <w:szCs w:val="20"/>
              </w:rPr>
              <w:t xml:space="preserve"> </w:t>
            </w:r>
            <w:sdt>
              <w:sdtPr>
                <w:rPr>
                  <w:color w:val="0000FF"/>
                  <w:sz w:val="20"/>
                  <w:szCs w:val="20"/>
                </w:rPr>
                <w:id w:val="-1968806490"/>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5220" w:type="dxa"/>
            <w:gridSpan w:val="4"/>
            <w:vAlign w:val="center"/>
          </w:tcPr>
          <w:p w14:paraId="02C427F6" w14:textId="4CF1FD09" w:rsidR="00BB6EA3" w:rsidRPr="000D72CC" w:rsidRDefault="00BB6EA3" w:rsidP="002A733C">
            <w:pPr>
              <w:rPr>
                <w:szCs w:val="16"/>
              </w:rPr>
            </w:pPr>
            <w:r>
              <w:rPr>
                <w:szCs w:val="16"/>
              </w:rPr>
              <w:t>When? Where?</w:t>
            </w:r>
            <w:r w:rsidR="003A17A3">
              <w:rPr>
                <w:szCs w:val="16"/>
              </w:rPr>
              <w:t xml:space="preserve">  </w:t>
            </w:r>
            <w:sdt>
              <w:sdtPr>
                <w:rPr>
                  <w:color w:val="0000FF"/>
                  <w:szCs w:val="16"/>
                </w:rPr>
                <w:id w:val="107317287"/>
                <w:placeholder>
                  <w:docPart w:val="DefaultPlaceholder_-1854013440"/>
                </w:placeholder>
                <w:showingPlcHdr/>
              </w:sdtPr>
              <w:sdtContent>
                <w:r w:rsidR="00E233BF" w:rsidRPr="00E233BF">
                  <w:rPr>
                    <w:rStyle w:val="PlaceholderText"/>
                    <w:color w:val="0000FF"/>
                  </w:rPr>
                  <w:t>Click or tap here to enter text.</w:t>
                </w:r>
              </w:sdtContent>
            </w:sdt>
          </w:p>
        </w:tc>
      </w:tr>
      <w:tr w:rsidR="00BB6EA3" w:rsidRPr="002A733C" w14:paraId="785AA6CF" w14:textId="77777777" w:rsidTr="0079569C">
        <w:trPr>
          <w:trHeight w:hRule="exact" w:val="403"/>
          <w:jc w:val="center"/>
        </w:trPr>
        <w:tc>
          <w:tcPr>
            <w:tcW w:w="3878" w:type="dxa"/>
            <w:vAlign w:val="center"/>
          </w:tcPr>
          <w:p w14:paraId="6D05E305" w14:textId="77777777" w:rsidR="00BB6EA3" w:rsidRDefault="00BB6EA3" w:rsidP="002A733C">
            <w:r>
              <w:t>Have you been a coach in SGYF? Other?</w:t>
            </w:r>
          </w:p>
        </w:tc>
        <w:tc>
          <w:tcPr>
            <w:tcW w:w="781" w:type="dxa"/>
            <w:vAlign w:val="center"/>
          </w:tcPr>
          <w:p w14:paraId="15E32FC1" w14:textId="1416A855" w:rsidR="00BB6EA3" w:rsidRPr="00351CEE" w:rsidRDefault="00BB6EA3" w:rsidP="00AC7ADB">
            <w:pPr>
              <w:rPr>
                <w:color w:val="0000FF"/>
                <w:sz w:val="20"/>
                <w:szCs w:val="20"/>
              </w:rPr>
            </w:pPr>
            <w:r w:rsidRPr="00351CEE">
              <w:rPr>
                <w:color w:val="0000FF"/>
                <w:sz w:val="20"/>
                <w:szCs w:val="20"/>
              </w:rPr>
              <w:t xml:space="preserve">YES </w:t>
            </w:r>
            <w:sdt>
              <w:sdtPr>
                <w:rPr>
                  <w:color w:val="0000FF"/>
                  <w:sz w:val="20"/>
                  <w:szCs w:val="20"/>
                </w:rPr>
                <w:id w:val="497923286"/>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842" w:type="dxa"/>
            <w:vAlign w:val="center"/>
          </w:tcPr>
          <w:p w14:paraId="47ABB92F" w14:textId="7B81D7DA" w:rsidR="00BB6EA3" w:rsidRPr="00351CEE" w:rsidRDefault="00BB6EA3" w:rsidP="00AC7ADB">
            <w:pPr>
              <w:rPr>
                <w:color w:val="0000FF"/>
                <w:sz w:val="20"/>
                <w:szCs w:val="20"/>
              </w:rPr>
            </w:pPr>
            <w:r w:rsidRPr="00351CEE">
              <w:rPr>
                <w:color w:val="0000FF"/>
                <w:sz w:val="20"/>
                <w:szCs w:val="20"/>
              </w:rPr>
              <w:t xml:space="preserve">NO </w:t>
            </w:r>
            <w:r w:rsidR="00DE716B" w:rsidRPr="00351CEE">
              <w:rPr>
                <w:color w:val="0000FF"/>
                <w:sz w:val="20"/>
                <w:szCs w:val="20"/>
              </w:rPr>
              <w:t xml:space="preserve"> </w:t>
            </w:r>
            <w:sdt>
              <w:sdtPr>
                <w:rPr>
                  <w:color w:val="0000FF"/>
                  <w:sz w:val="20"/>
                  <w:szCs w:val="20"/>
                </w:rPr>
                <w:id w:val="1713459902"/>
                <w14:checkbox>
                  <w14:checked w14:val="0"/>
                  <w14:checkedState w14:val="2612" w14:font="MS Gothic"/>
                  <w14:uncheckedState w14:val="2610" w14:font="MS Gothic"/>
                </w14:checkbox>
              </w:sdtPr>
              <w:sdtContent>
                <w:r w:rsidR="007B7B90">
                  <w:rPr>
                    <w:rFonts w:ascii="MS Gothic" w:eastAsia="MS Gothic" w:hAnsi="MS Gothic" w:hint="eastAsia"/>
                    <w:color w:val="0000FF"/>
                    <w:sz w:val="20"/>
                    <w:szCs w:val="20"/>
                  </w:rPr>
                  <w:t>☐</w:t>
                </w:r>
              </w:sdtContent>
            </w:sdt>
          </w:p>
        </w:tc>
        <w:tc>
          <w:tcPr>
            <w:tcW w:w="5220" w:type="dxa"/>
            <w:gridSpan w:val="4"/>
            <w:vAlign w:val="center"/>
          </w:tcPr>
          <w:p w14:paraId="21EC1126" w14:textId="4D0CE29B" w:rsidR="00BB6EA3" w:rsidRPr="000D72CC" w:rsidRDefault="00BB6EA3" w:rsidP="002A733C">
            <w:pPr>
              <w:rPr>
                <w:szCs w:val="16"/>
              </w:rPr>
            </w:pPr>
            <w:r>
              <w:rPr>
                <w:szCs w:val="16"/>
              </w:rPr>
              <w:t>If yes, explain</w:t>
            </w:r>
            <w:r w:rsidR="003A17A3">
              <w:rPr>
                <w:szCs w:val="16"/>
              </w:rPr>
              <w:t xml:space="preserve">  </w:t>
            </w:r>
            <w:sdt>
              <w:sdtPr>
                <w:rPr>
                  <w:color w:val="0000FF"/>
                  <w:szCs w:val="16"/>
                </w:rPr>
                <w:id w:val="1268887093"/>
                <w:placeholder>
                  <w:docPart w:val="DefaultPlaceholder_-1854013440"/>
                </w:placeholder>
                <w:showingPlcHdr/>
              </w:sdtPr>
              <w:sdtContent>
                <w:r w:rsidR="00E233BF" w:rsidRPr="00E233BF">
                  <w:rPr>
                    <w:rStyle w:val="PlaceholderText"/>
                    <w:color w:val="0000FF"/>
                  </w:rPr>
                  <w:t>Click or tap here to enter text.</w:t>
                </w:r>
              </w:sdtContent>
            </w:sdt>
          </w:p>
        </w:tc>
      </w:tr>
      <w:tr w:rsidR="00702D64" w:rsidRPr="003D6FEF" w14:paraId="4605E572" w14:textId="77777777" w:rsidTr="003D6FEF">
        <w:trPr>
          <w:trHeight w:hRule="exact" w:val="864"/>
          <w:jc w:val="center"/>
        </w:trPr>
        <w:tc>
          <w:tcPr>
            <w:tcW w:w="10721" w:type="dxa"/>
            <w:gridSpan w:val="7"/>
            <w:vAlign w:val="center"/>
          </w:tcPr>
          <w:p w14:paraId="48BE4265" w14:textId="77777777" w:rsidR="00702D64" w:rsidRPr="009A7D94" w:rsidRDefault="00702D64" w:rsidP="006706FA">
            <w:pPr>
              <w:jc w:val="both"/>
              <w:rPr>
                <w:b/>
                <w:color w:val="FF0000"/>
                <w:sz w:val="18"/>
                <w:szCs w:val="18"/>
                <w14:shadow w14:blurRad="50800" w14:dist="38100" w14:dir="2700000" w14:sx="100000" w14:sy="100000" w14:kx="0" w14:ky="0" w14:algn="tl">
                  <w14:srgbClr w14:val="000000">
                    <w14:alpha w14:val="60000"/>
                  </w14:srgbClr>
                </w14:shadow>
              </w:rPr>
            </w:pPr>
            <w:r w:rsidRPr="009A7D94">
              <w:rPr>
                <w:b/>
                <w:color w:val="FF0000"/>
                <w:sz w:val="18"/>
                <w:szCs w:val="18"/>
                <w14:shadow w14:blurRad="50800" w14:dist="38100" w14:dir="2700000" w14:sx="100000" w14:sy="100000" w14:kx="0" w14:ky="0" w14:algn="tl">
                  <w14:srgbClr w14:val="000000">
                    <w14:alpha w14:val="60000"/>
                  </w14:srgbClr>
                </w14:shadow>
              </w:rPr>
              <w:t>PLEASE REMEMBER TO BE HONEST</w:t>
            </w:r>
            <w:r w:rsidR="000D0245" w:rsidRPr="009A7D94">
              <w:rPr>
                <w:b/>
                <w:color w:val="FF0000"/>
                <w:sz w:val="18"/>
                <w:szCs w:val="18"/>
                <w14:shadow w14:blurRad="50800" w14:dist="38100" w14:dir="2700000" w14:sx="100000" w14:sy="100000" w14:kx="0" w14:ky="0" w14:algn="tl">
                  <w14:srgbClr w14:val="000000">
                    <w14:alpha w14:val="60000"/>
                  </w14:srgbClr>
                </w14:shadow>
              </w:rPr>
              <w:t xml:space="preserve"> </w:t>
            </w:r>
            <w:r w:rsidRPr="009A7D94">
              <w:rPr>
                <w:b/>
                <w:color w:val="FF0000"/>
                <w:sz w:val="18"/>
                <w:szCs w:val="18"/>
                <w14:shadow w14:blurRad="50800" w14:dist="38100" w14:dir="2700000" w14:sx="100000" w14:sy="100000" w14:kx="0" w14:ky="0" w14:algn="tl">
                  <w14:srgbClr w14:val="000000">
                    <w14:alpha w14:val="60000"/>
                  </w14:srgbClr>
                </w14:shadow>
              </w:rPr>
              <w:t>&amp;</w:t>
            </w:r>
            <w:r w:rsidR="000D0245" w:rsidRPr="009A7D94">
              <w:rPr>
                <w:b/>
                <w:color w:val="FF0000"/>
                <w:sz w:val="18"/>
                <w:szCs w:val="18"/>
                <w14:shadow w14:blurRad="50800" w14:dist="38100" w14:dir="2700000" w14:sx="100000" w14:sy="100000" w14:kx="0" w14:ky="0" w14:algn="tl">
                  <w14:srgbClr w14:val="000000">
                    <w14:alpha w14:val="60000"/>
                  </w14:srgbClr>
                </w14:shadow>
              </w:rPr>
              <w:t xml:space="preserve"> </w:t>
            </w:r>
            <w:r w:rsidRPr="009A7D94">
              <w:rPr>
                <w:b/>
                <w:color w:val="FF0000"/>
                <w:sz w:val="18"/>
                <w:szCs w:val="18"/>
                <w14:shadow w14:blurRad="50800" w14:dist="38100" w14:dir="2700000" w14:sx="100000" w14:sy="100000" w14:kx="0" w14:ky="0" w14:algn="tl">
                  <w14:srgbClr w14:val="000000">
                    <w14:alpha w14:val="60000"/>
                  </w14:srgbClr>
                </w14:shadow>
              </w:rPr>
              <w:t>TRUE TO YOUR PERSONAL COACHING PHILOSOPHIES &amp; NOT JUST WHAT YOU THINK WE WANT TO HEAR.  IN THE END, ACTIONS ALWAYS SPEAK LOUDER THAN WORDS</w:t>
            </w:r>
            <w:r w:rsidR="00616C25" w:rsidRPr="009A7D94">
              <w:rPr>
                <w:b/>
                <w:color w:val="FF0000"/>
                <w:sz w:val="18"/>
                <w:szCs w:val="18"/>
                <w14:shadow w14:blurRad="50800" w14:dist="38100" w14:dir="2700000" w14:sx="100000" w14:sy="100000" w14:kx="0" w14:ky="0" w14:algn="tl">
                  <w14:srgbClr w14:val="000000">
                    <w14:alpha w14:val="60000"/>
                  </w14:srgbClr>
                </w14:shadow>
              </w:rPr>
              <w:t xml:space="preserve">, AND ESPCIALLY, IF YOU ARE </w:t>
            </w:r>
            <w:r w:rsidR="00C23865" w:rsidRPr="009A7D94">
              <w:rPr>
                <w:b/>
                <w:color w:val="FF0000"/>
                <w:sz w:val="18"/>
                <w:szCs w:val="18"/>
                <w14:shadow w14:blurRad="50800" w14:dist="38100" w14:dir="2700000" w14:sx="100000" w14:sy="100000" w14:kx="0" w14:ky="0" w14:algn="tl">
                  <w14:srgbClr w14:val="000000">
                    <w14:alpha w14:val="60000"/>
                  </w14:srgbClr>
                </w14:shadow>
              </w:rPr>
              <w:t>A RETURNING HEAD COACH OR ASSISTANT COACH</w:t>
            </w:r>
            <w:proofErr w:type="gramStart"/>
            <w:r w:rsidRPr="009A7D94">
              <w:rPr>
                <w:b/>
                <w:color w:val="FF0000"/>
                <w:sz w:val="18"/>
                <w:szCs w:val="18"/>
                <w14:shadow w14:blurRad="50800" w14:dist="38100" w14:dir="2700000" w14:sx="100000" w14:sy="100000" w14:kx="0" w14:ky="0" w14:algn="tl">
                  <w14:srgbClr w14:val="000000">
                    <w14:alpha w14:val="60000"/>
                  </w14:srgbClr>
                </w14:shadow>
              </w:rPr>
              <w:t>….WE</w:t>
            </w:r>
            <w:proofErr w:type="gramEnd"/>
            <w:r w:rsidRPr="009A7D94">
              <w:rPr>
                <w:b/>
                <w:color w:val="FF0000"/>
                <w:sz w:val="18"/>
                <w:szCs w:val="18"/>
                <w14:shadow w14:blurRad="50800" w14:dist="38100" w14:dir="2700000" w14:sx="100000" w14:sy="100000" w14:kx="0" w14:ky="0" w14:algn="tl">
                  <w14:srgbClr w14:val="000000">
                    <w14:alpha w14:val="60000"/>
                  </w14:srgbClr>
                </w14:shadow>
              </w:rPr>
              <w:t xml:space="preserve"> WILL EXPECT YOU TO 'WALK THE TALK."</w:t>
            </w:r>
          </w:p>
        </w:tc>
      </w:tr>
      <w:tr w:rsidR="00702D64" w:rsidRPr="002A733C" w14:paraId="7F05DE19" w14:textId="77777777" w:rsidTr="00AB625B">
        <w:trPr>
          <w:trHeight w:hRule="exact" w:val="720"/>
          <w:jc w:val="center"/>
        </w:trPr>
        <w:tc>
          <w:tcPr>
            <w:tcW w:w="10721" w:type="dxa"/>
            <w:gridSpan w:val="7"/>
            <w:shd w:val="clear" w:color="auto" w:fill="D9D9D9" w:themeFill="background1" w:themeFillShade="D9"/>
            <w:vAlign w:val="center"/>
          </w:tcPr>
          <w:p w14:paraId="6B402E90" w14:textId="2721CFDE" w:rsidR="00702D64" w:rsidRDefault="00702D64" w:rsidP="00F264EB">
            <w:pPr>
              <w:pStyle w:val="Heading2"/>
            </w:pPr>
            <w:r>
              <w:t>EXPERIENCE AND QUALIFICATIONS</w:t>
            </w:r>
            <w:r w:rsidR="00FE57AA">
              <w:t xml:space="preserve"> (head coach &amp; assistant coach)</w:t>
            </w:r>
          </w:p>
          <w:p w14:paraId="18473696" w14:textId="64C18712" w:rsidR="00702D64" w:rsidRPr="004C1D89" w:rsidRDefault="00702D64" w:rsidP="006C1CCC">
            <w:pPr>
              <w:rPr>
                <w:b/>
              </w:rPr>
            </w:pPr>
            <w:r w:rsidRPr="004C1D89">
              <w:rPr>
                <w:b/>
              </w:rPr>
              <w:t>Describe your experience &amp; qualifications in the following areas</w:t>
            </w:r>
            <w:proofErr w:type="gramStart"/>
            <w:r w:rsidRPr="004C1D89">
              <w:rPr>
                <w:b/>
              </w:rPr>
              <w:t>:  1</w:t>
            </w:r>
            <w:proofErr w:type="gramEnd"/>
            <w:r w:rsidRPr="004C1D89">
              <w:rPr>
                <w:b/>
              </w:rPr>
              <w:t>) Football</w:t>
            </w:r>
            <w:r w:rsidR="00DB1A0E">
              <w:rPr>
                <w:b/>
              </w:rPr>
              <w:t xml:space="preserve"> or cheer</w:t>
            </w:r>
            <w:r w:rsidRPr="004C1D89">
              <w:rPr>
                <w:b/>
              </w:rPr>
              <w:t xml:space="preserve">, 2) Youth Coaching </w:t>
            </w:r>
            <w:r>
              <w:rPr>
                <w:b/>
              </w:rPr>
              <w:br/>
              <w:t>(Please use PAGE</w:t>
            </w:r>
            <w:r w:rsidR="002800CA">
              <w:rPr>
                <w:b/>
              </w:rPr>
              <w:t xml:space="preserve"> 5</w:t>
            </w:r>
            <w:r w:rsidRPr="004C1D89">
              <w:rPr>
                <w:b/>
              </w:rPr>
              <w:t xml:space="preserve"> of this application for additional space for your answer).</w:t>
            </w:r>
          </w:p>
        </w:tc>
      </w:tr>
      <w:tr w:rsidR="00702D64" w:rsidRPr="002A733C" w14:paraId="1D8FE423" w14:textId="77777777" w:rsidTr="00AC7ADB">
        <w:trPr>
          <w:trHeight w:hRule="exact" w:val="4608"/>
          <w:jc w:val="center"/>
        </w:trPr>
        <w:sdt>
          <w:sdtPr>
            <w:rPr>
              <w:color w:val="0000FF"/>
              <w:sz w:val="24"/>
            </w:rPr>
            <w:id w:val="669447940"/>
            <w:placeholder>
              <w:docPart w:val="DefaultPlaceholder_-1854013440"/>
            </w:placeholder>
            <w:showingPlcHdr/>
          </w:sdtPr>
          <w:sdtContent>
            <w:tc>
              <w:tcPr>
                <w:tcW w:w="10721" w:type="dxa"/>
                <w:gridSpan w:val="7"/>
                <w:vAlign w:val="center"/>
              </w:tcPr>
              <w:p w14:paraId="1F265B79" w14:textId="60025143" w:rsidR="00D3168B" w:rsidRPr="00CD6811" w:rsidRDefault="00E233BF" w:rsidP="00667B75">
                <w:pPr>
                  <w:rPr>
                    <w:sz w:val="24"/>
                  </w:rPr>
                </w:pPr>
                <w:r w:rsidRPr="00CD6811">
                  <w:rPr>
                    <w:rStyle w:val="PlaceholderText"/>
                    <w:color w:val="0000FF"/>
                    <w:sz w:val="24"/>
                  </w:rPr>
                  <w:t>Click or tap here to enter text.</w:t>
                </w:r>
              </w:p>
            </w:tc>
          </w:sdtContent>
        </w:sdt>
      </w:tr>
    </w:tbl>
    <w:p w14:paraId="342FC884" w14:textId="572CB8C0" w:rsidR="00D3168B" w:rsidRDefault="00D3168B" w:rsidP="00D3168B">
      <w:pPr>
        <w:rPr>
          <w:b/>
          <w:sz w:val="20"/>
          <w:szCs w:val="20"/>
        </w:rPr>
      </w:pPr>
      <w:r>
        <w:rPr>
          <w:b/>
          <w:caps/>
        </w:rPr>
        <w:br w:type="page"/>
      </w:r>
      <w:r w:rsidRPr="00F37BF7">
        <w:rPr>
          <w:b/>
          <w:sz w:val="20"/>
          <w:szCs w:val="20"/>
        </w:rPr>
        <w:lastRenderedPageBreak/>
        <w:t xml:space="preserve">SOUTH </w:t>
      </w:r>
      <w:r>
        <w:rPr>
          <w:b/>
          <w:sz w:val="20"/>
          <w:szCs w:val="20"/>
        </w:rPr>
        <w:t>GATE YOUTH FOOTBALL</w:t>
      </w:r>
      <w:r w:rsidR="00FA42CF">
        <w:rPr>
          <w:b/>
          <w:sz w:val="20"/>
          <w:szCs w:val="20"/>
        </w:rPr>
        <w:t xml:space="preserve"> &amp; CHEER</w:t>
      </w:r>
      <w:r>
        <w:rPr>
          <w:b/>
          <w:sz w:val="20"/>
          <w:szCs w:val="20"/>
        </w:rPr>
        <w:t>, INC.</w:t>
      </w:r>
      <w:r>
        <w:rPr>
          <w:b/>
          <w:sz w:val="20"/>
          <w:szCs w:val="20"/>
        </w:rPr>
        <w:tab/>
      </w:r>
      <w:r>
        <w:rPr>
          <w:b/>
          <w:sz w:val="20"/>
          <w:szCs w:val="20"/>
        </w:rPr>
        <w:tab/>
        <w:t xml:space="preserve">                         </w:t>
      </w:r>
      <w:r w:rsidR="00FA42CF">
        <w:rPr>
          <w:b/>
          <w:sz w:val="20"/>
          <w:szCs w:val="20"/>
        </w:rPr>
        <w:t xml:space="preserve">     </w:t>
      </w:r>
      <w:r w:rsidR="00C23865">
        <w:rPr>
          <w:b/>
          <w:sz w:val="20"/>
          <w:szCs w:val="20"/>
        </w:rPr>
        <w:t xml:space="preserve">     HEAD COACH APPLICATION 202</w:t>
      </w:r>
      <w:r w:rsidR="00DB1A0E">
        <w:rPr>
          <w:b/>
          <w:sz w:val="20"/>
          <w:szCs w:val="20"/>
        </w:rPr>
        <w:t>6</w:t>
      </w:r>
    </w:p>
    <w:p w14:paraId="282C3377" w14:textId="77777777" w:rsidR="00D3168B" w:rsidRDefault="00D3168B">
      <w:pPr>
        <w:rPr>
          <w:b/>
          <w:caps/>
        </w:rPr>
      </w:pPr>
    </w:p>
    <w:p w14:paraId="42BF28F5" w14:textId="77777777" w:rsidR="00D3168B" w:rsidRDefault="00D3168B"/>
    <w:tbl>
      <w:tblPr>
        <w:tblW w:w="107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10779"/>
      </w:tblGrid>
      <w:tr w:rsidR="00702D64" w:rsidRPr="002A733C" w14:paraId="382CE824" w14:textId="77777777" w:rsidTr="00AB625B">
        <w:trPr>
          <w:trHeight w:hRule="exact" w:val="576"/>
          <w:jc w:val="center"/>
        </w:trPr>
        <w:tc>
          <w:tcPr>
            <w:tcW w:w="10779" w:type="dxa"/>
            <w:shd w:val="clear" w:color="auto" w:fill="D9D9D9" w:themeFill="background1" w:themeFillShade="D9"/>
            <w:vAlign w:val="center"/>
          </w:tcPr>
          <w:p w14:paraId="3A9318D8" w14:textId="7406E0C8" w:rsidR="00702D64" w:rsidRPr="002A733C" w:rsidRDefault="00702D64" w:rsidP="00F264EB">
            <w:pPr>
              <w:pStyle w:val="Heading2"/>
            </w:pPr>
            <w:r>
              <w:t>explain why you would be the best candidate for this position &amp; why you want to coach in sgyf program</w:t>
            </w:r>
            <w:r w:rsidRPr="006C1CCC">
              <w:rPr>
                <w:caps w:val="0"/>
                <w:szCs w:val="18"/>
              </w:rPr>
              <w:t xml:space="preserve">?  </w:t>
            </w:r>
            <w:r>
              <w:rPr>
                <w:caps w:val="0"/>
                <w:szCs w:val="18"/>
              </w:rPr>
              <w:t xml:space="preserve"> </w:t>
            </w:r>
            <w:r w:rsidRPr="004C1D89">
              <w:rPr>
                <w:caps w:val="0"/>
                <w:sz w:val="16"/>
                <w:szCs w:val="16"/>
              </w:rPr>
              <w:t>(</w:t>
            </w:r>
            <w:r w:rsidR="00FE57AA">
              <w:rPr>
                <w:caps w:val="0"/>
                <w:sz w:val="16"/>
                <w:szCs w:val="16"/>
              </w:rPr>
              <w:t>Continue on Page 5 for additional space)</w:t>
            </w:r>
            <w:r w:rsidRPr="004C1D89">
              <w:rPr>
                <w:caps w:val="0"/>
                <w:sz w:val="16"/>
                <w:szCs w:val="16"/>
              </w:rPr>
              <w:t>.</w:t>
            </w:r>
            <w:r>
              <w:rPr>
                <w:caps w:val="0"/>
                <w:szCs w:val="18"/>
              </w:rPr>
              <w:t xml:space="preserve">  </w:t>
            </w:r>
            <w:r w:rsidR="00FE57AA">
              <w:rPr>
                <w:caps w:val="0"/>
                <w:szCs w:val="18"/>
              </w:rPr>
              <w:t>(HEAD COACH &amp; ASSISTANT COACH)</w:t>
            </w:r>
          </w:p>
        </w:tc>
      </w:tr>
      <w:tr w:rsidR="00702D64" w:rsidRPr="006C1CCC" w14:paraId="007D77D3" w14:textId="77777777" w:rsidTr="003A39D1">
        <w:trPr>
          <w:trHeight w:hRule="exact" w:val="4320"/>
          <w:jc w:val="center"/>
        </w:trPr>
        <w:sdt>
          <w:sdtPr>
            <w:rPr>
              <w:i w:val="0"/>
              <w:color w:val="0000FF"/>
              <w:sz w:val="24"/>
            </w:rPr>
            <w:id w:val="1858081210"/>
            <w:placeholder>
              <w:docPart w:val="DefaultPlaceholder_-1854013440"/>
            </w:placeholder>
            <w:showingPlcHdr/>
          </w:sdtPr>
          <w:sdtContent>
            <w:tc>
              <w:tcPr>
                <w:tcW w:w="10779" w:type="dxa"/>
                <w:vAlign w:val="center"/>
              </w:tcPr>
              <w:p w14:paraId="2DD28678" w14:textId="2F8AE9B1" w:rsidR="00702D64" w:rsidRPr="00CD6811" w:rsidRDefault="00E233BF" w:rsidP="007229D0">
                <w:pPr>
                  <w:pStyle w:val="Italics"/>
                  <w:rPr>
                    <w:i w:val="0"/>
                    <w:sz w:val="24"/>
                  </w:rPr>
                </w:pPr>
                <w:r w:rsidRPr="00CD6811">
                  <w:rPr>
                    <w:rStyle w:val="PlaceholderText"/>
                    <w:i w:val="0"/>
                    <w:color w:val="0000FF"/>
                    <w:sz w:val="24"/>
                  </w:rPr>
                  <w:t>Click or tap here to enter text.</w:t>
                </w:r>
              </w:p>
            </w:tc>
          </w:sdtContent>
        </w:sdt>
      </w:tr>
      <w:tr w:rsidR="00D22885" w:rsidRPr="00FB214C" w14:paraId="589894F9" w14:textId="77777777" w:rsidTr="00AB625B">
        <w:trPr>
          <w:trHeight w:hRule="exact" w:val="432"/>
          <w:jc w:val="center"/>
        </w:trPr>
        <w:tc>
          <w:tcPr>
            <w:tcW w:w="10779" w:type="dxa"/>
            <w:shd w:val="clear" w:color="auto" w:fill="D9D9D9" w:themeFill="background1" w:themeFillShade="D9"/>
            <w:vAlign w:val="center"/>
          </w:tcPr>
          <w:p w14:paraId="686A7F0A" w14:textId="5375AF14" w:rsidR="00D22885" w:rsidRPr="00FB214C" w:rsidRDefault="00D22885" w:rsidP="00667B75">
            <w:pPr>
              <w:pStyle w:val="Italics"/>
              <w:rPr>
                <w:b/>
                <w:i w:val="0"/>
                <w:sz w:val="18"/>
                <w:szCs w:val="18"/>
              </w:rPr>
            </w:pPr>
            <w:r w:rsidRPr="00FB214C">
              <w:rPr>
                <w:b/>
                <w:i w:val="0"/>
                <w:sz w:val="18"/>
                <w:szCs w:val="18"/>
              </w:rPr>
              <w:t>PLEASE DESCRIBE YOUR PERSONAL COACHING PHILOSOPHY</w:t>
            </w:r>
            <w:r w:rsidRPr="004C1D89">
              <w:rPr>
                <w:b/>
                <w:i w:val="0"/>
                <w:szCs w:val="16"/>
              </w:rPr>
              <w:t>.</w:t>
            </w:r>
            <w:r w:rsidR="004C1D89" w:rsidRPr="004C1D89">
              <w:rPr>
                <w:b/>
                <w:i w:val="0"/>
                <w:szCs w:val="16"/>
              </w:rPr>
              <w:t xml:space="preserve">  </w:t>
            </w:r>
            <w:r w:rsidR="00FE57AA" w:rsidRPr="00FE57AA">
              <w:rPr>
                <w:b/>
                <w:i w:val="0"/>
                <w:sz w:val="18"/>
                <w:szCs w:val="18"/>
              </w:rPr>
              <w:t>(HEAD COACH ONLY)</w:t>
            </w:r>
            <w:r w:rsidR="004C1D89" w:rsidRPr="00FE57AA">
              <w:rPr>
                <w:b/>
                <w:i w:val="0"/>
                <w:sz w:val="18"/>
                <w:szCs w:val="18"/>
              </w:rPr>
              <w:br/>
            </w:r>
            <w:r w:rsidR="004C1D89" w:rsidRPr="00013AB9">
              <w:rPr>
                <w:b/>
                <w:i w:val="0"/>
                <w:szCs w:val="16"/>
              </w:rPr>
              <w:t>(</w:t>
            </w:r>
            <w:r w:rsidR="00013AB9">
              <w:rPr>
                <w:b/>
                <w:i w:val="0"/>
                <w:szCs w:val="16"/>
              </w:rPr>
              <w:t>Please use PAGE</w:t>
            </w:r>
            <w:r w:rsidR="002800CA">
              <w:rPr>
                <w:b/>
                <w:i w:val="0"/>
                <w:szCs w:val="16"/>
              </w:rPr>
              <w:t xml:space="preserve"> 5</w:t>
            </w:r>
            <w:r w:rsidR="004C1D89" w:rsidRPr="00013AB9">
              <w:rPr>
                <w:b/>
                <w:i w:val="0"/>
                <w:szCs w:val="16"/>
              </w:rPr>
              <w:t xml:space="preserve"> of this application for additional space for your answer).</w:t>
            </w:r>
            <w:r w:rsidR="004C1D89">
              <w:rPr>
                <w:caps/>
                <w:szCs w:val="18"/>
              </w:rPr>
              <w:t xml:space="preserve">  </w:t>
            </w:r>
          </w:p>
        </w:tc>
      </w:tr>
      <w:tr w:rsidR="006C1CCC" w:rsidRPr="006C1CCC" w14:paraId="1263AB57" w14:textId="77777777" w:rsidTr="003A39D1">
        <w:trPr>
          <w:trHeight w:hRule="exact" w:val="4320"/>
          <w:jc w:val="center"/>
        </w:trPr>
        <w:sdt>
          <w:sdtPr>
            <w:rPr>
              <w:i w:val="0"/>
              <w:color w:val="0000FF"/>
              <w:sz w:val="24"/>
            </w:rPr>
            <w:id w:val="-767385739"/>
            <w:placeholder>
              <w:docPart w:val="DefaultPlaceholder_-1854013440"/>
            </w:placeholder>
            <w:showingPlcHdr/>
          </w:sdtPr>
          <w:sdtContent>
            <w:tc>
              <w:tcPr>
                <w:tcW w:w="10779" w:type="dxa"/>
                <w:vAlign w:val="center"/>
              </w:tcPr>
              <w:p w14:paraId="709800CD" w14:textId="5A218BC4" w:rsidR="006C1CCC" w:rsidRPr="00CD6811" w:rsidRDefault="00E233BF" w:rsidP="00667B75">
                <w:pPr>
                  <w:pStyle w:val="Italics"/>
                  <w:rPr>
                    <w:i w:val="0"/>
                    <w:sz w:val="24"/>
                  </w:rPr>
                </w:pPr>
                <w:r w:rsidRPr="00CD6811">
                  <w:rPr>
                    <w:rStyle w:val="PlaceholderText"/>
                    <w:i w:val="0"/>
                    <w:color w:val="0000FF"/>
                    <w:sz w:val="24"/>
                  </w:rPr>
                  <w:t>Click or tap here to enter text.</w:t>
                </w:r>
              </w:p>
            </w:tc>
          </w:sdtContent>
        </w:sdt>
      </w:tr>
      <w:tr w:rsidR="00D22885" w:rsidRPr="00FB214C" w14:paraId="62988509" w14:textId="77777777" w:rsidTr="00204408">
        <w:trPr>
          <w:trHeight w:hRule="exact" w:val="432"/>
          <w:jc w:val="center"/>
        </w:trPr>
        <w:tc>
          <w:tcPr>
            <w:tcW w:w="10779" w:type="dxa"/>
            <w:shd w:val="clear" w:color="auto" w:fill="D9D9D9" w:themeFill="background1" w:themeFillShade="D9"/>
            <w:vAlign w:val="center"/>
          </w:tcPr>
          <w:p w14:paraId="14B0ED9E" w14:textId="4FE996A1" w:rsidR="00D22885" w:rsidRPr="00FB214C" w:rsidRDefault="00D5128E" w:rsidP="00667B75">
            <w:pPr>
              <w:pStyle w:val="Italics"/>
              <w:rPr>
                <w:b/>
                <w:i w:val="0"/>
                <w:sz w:val="18"/>
                <w:szCs w:val="18"/>
              </w:rPr>
            </w:pPr>
            <w:r>
              <w:rPr>
                <w:b/>
                <w:i w:val="0"/>
                <w:sz w:val="18"/>
                <w:szCs w:val="18"/>
              </w:rPr>
              <w:t>OTHER FAMILY MEMBERS AND TRANSPORTATION STATUS…</w:t>
            </w:r>
          </w:p>
        </w:tc>
      </w:tr>
      <w:tr w:rsidR="00D22885" w:rsidRPr="006C1CCC" w14:paraId="4EA23F75" w14:textId="77777777" w:rsidTr="00D5128E">
        <w:trPr>
          <w:trHeight w:hRule="exact" w:val="1152"/>
          <w:jc w:val="center"/>
        </w:trPr>
        <w:tc>
          <w:tcPr>
            <w:tcW w:w="10779" w:type="dxa"/>
          </w:tcPr>
          <w:p w14:paraId="10CFE387" w14:textId="77777777" w:rsidR="00D22885" w:rsidRDefault="000D0245" w:rsidP="00AC7ADB">
            <w:pPr>
              <w:pStyle w:val="Italics"/>
              <w:rPr>
                <w:i w:val="0"/>
                <w:szCs w:val="16"/>
              </w:rPr>
            </w:pPr>
            <w:r>
              <w:rPr>
                <w:i w:val="0"/>
                <w:szCs w:val="16"/>
              </w:rPr>
              <w:t xml:space="preserve">WILL YOU </w:t>
            </w:r>
            <w:r w:rsidR="00D22885" w:rsidRPr="000D72CC">
              <w:rPr>
                <w:i w:val="0"/>
                <w:szCs w:val="16"/>
              </w:rPr>
              <w:t xml:space="preserve">HAVE FAMILY INVOLVED IN OUR PROGRAM?                                                                          </w:t>
            </w:r>
            <w:sdt>
              <w:sdtPr>
                <w:rPr>
                  <w:i w:val="0"/>
                  <w:color w:val="0000FF"/>
                  <w:sz w:val="20"/>
                  <w:szCs w:val="20"/>
                </w:rPr>
                <w:id w:val="392628024"/>
                <w14:checkbox>
                  <w14:checked w14:val="0"/>
                  <w14:checkedState w14:val="2612" w14:font="MS Gothic"/>
                  <w14:uncheckedState w14:val="2610" w14:font="MS Gothic"/>
                </w14:checkbox>
              </w:sdtPr>
              <w:sdtContent>
                <w:r w:rsidR="007B7B90">
                  <w:rPr>
                    <w:rFonts w:ascii="MS Gothic" w:eastAsia="MS Gothic" w:hAnsi="MS Gothic" w:hint="eastAsia"/>
                    <w:i w:val="0"/>
                    <w:color w:val="0000FF"/>
                    <w:sz w:val="20"/>
                    <w:szCs w:val="20"/>
                  </w:rPr>
                  <w:t>☐</w:t>
                </w:r>
              </w:sdtContent>
            </w:sdt>
            <w:r w:rsidR="00D22885" w:rsidRPr="00351CEE">
              <w:rPr>
                <w:i w:val="0"/>
                <w:iCs/>
                <w:color w:val="0000FF"/>
                <w:sz w:val="20"/>
                <w:szCs w:val="20"/>
              </w:rPr>
              <w:t xml:space="preserve">  </w:t>
            </w:r>
            <w:r w:rsidR="00D22885" w:rsidRPr="00351CEE">
              <w:rPr>
                <w:i w:val="0"/>
                <w:color w:val="0000FF"/>
                <w:sz w:val="20"/>
                <w:szCs w:val="20"/>
              </w:rPr>
              <w:t xml:space="preserve">YES  </w:t>
            </w:r>
            <w:r w:rsidR="00D22885" w:rsidRPr="00351CEE">
              <w:rPr>
                <w:rStyle w:val="CheckBoxChar"/>
                <w:i w:val="0"/>
                <w:color w:val="0000FF"/>
                <w:sz w:val="20"/>
                <w:szCs w:val="20"/>
              </w:rPr>
              <w:t xml:space="preserve">     </w:t>
            </w:r>
            <w:sdt>
              <w:sdtPr>
                <w:rPr>
                  <w:rStyle w:val="CheckBoxChar"/>
                  <w:i w:val="0"/>
                  <w:color w:val="0000FF"/>
                  <w:sz w:val="20"/>
                  <w:szCs w:val="20"/>
                </w:rPr>
                <w:id w:val="1622644841"/>
                <w14:checkbox>
                  <w14:checked w14:val="0"/>
                  <w14:checkedState w14:val="2612" w14:font="MS Gothic"/>
                  <w14:uncheckedState w14:val="2610" w14:font="MS Gothic"/>
                </w14:checkbox>
              </w:sdtPr>
              <w:sdtContent>
                <w:r w:rsidR="007B7B90">
                  <w:rPr>
                    <w:rStyle w:val="CheckBoxChar"/>
                    <w:rFonts w:ascii="MS Gothic" w:eastAsia="MS Gothic" w:hAnsi="MS Gothic" w:hint="eastAsia"/>
                    <w:i w:val="0"/>
                    <w:color w:val="0000FF"/>
                    <w:sz w:val="20"/>
                    <w:szCs w:val="20"/>
                  </w:rPr>
                  <w:t>☐</w:t>
                </w:r>
              </w:sdtContent>
            </w:sdt>
            <w:r w:rsidR="00AC7ADB" w:rsidRPr="00351CEE">
              <w:rPr>
                <w:rStyle w:val="CheckBoxChar"/>
                <w:i w:val="0"/>
                <w:color w:val="0000FF"/>
                <w:sz w:val="20"/>
                <w:szCs w:val="20"/>
              </w:rPr>
              <w:t xml:space="preserve">  </w:t>
            </w:r>
            <w:r w:rsidR="00D22885" w:rsidRPr="00351CEE">
              <w:rPr>
                <w:i w:val="0"/>
                <w:color w:val="0000FF"/>
                <w:sz w:val="20"/>
                <w:szCs w:val="20"/>
              </w:rPr>
              <w:t xml:space="preserve">NO  </w:t>
            </w:r>
            <w:r w:rsidR="004E3FD5" w:rsidRPr="002D0028">
              <w:rPr>
                <w:i w:val="0"/>
                <w:sz w:val="20"/>
                <w:szCs w:val="20"/>
              </w:rPr>
              <w:br/>
            </w:r>
            <w:r w:rsidR="004E3FD5">
              <w:rPr>
                <w:i w:val="0"/>
                <w:szCs w:val="16"/>
              </w:rPr>
              <w:t>IF YES, PLEASE INDICATE FOOTBALL OR CHEER &amp; WHAT TEAM?</w:t>
            </w:r>
          </w:p>
          <w:p w14:paraId="4C196A78" w14:textId="77777777" w:rsidR="007B7B90" w:rsidRDefault="007B7B90" w:rsidP="00AC7ADB">
            <w:pPr>
              <w:pStyle w:val="Italics"/>
              <w:rPr>
                <w:i w:val="0"/>
                <w:szCs w:val="16"/>
              </w:rPr>
            </w:pPr>
          </w:p>
          <w:sdt>
            <w:sdtPr>
              <w:rPr>
                <w:i w:val="0"/>
                <w:color w:val="0000FF"/>
                <w:sz w:val="24"/>
              </w:rPr>
              <w:id w:val="428783398"/>
              <w:placeholder>
                <w:docPart w:val="DefaultPlaceholder_-1854013440"/>
              </w:placeholder>
              <w:showingPlcHdr/>
            </w:sdtPr>
            <w:sdtContent>
              <w:p w14:paraId="1034A4C8" w14:textId="3FECBDDF" w:rsidR="007B7B90" w:rsidRPr="00CD6811" w:rsidRDefault="00E233BF" w:rsidP="00AC7ADB">
                <w:pPr>
                  <w:pStyle w:val="Italics"/>
                  <w:rPr>
                    <w:i w:val="0"/>
                    <w:sz w:val="24"/>
                  </w:rPr>
                </w:pPr>
                <w:r w:rsidRPr="00CD6811">
                  <w:rPr>
                    <w:rStyle w:val="PlaceholderText"/>
                    <w:i w:val="0"/>
                    <w:color w:val="0000FF"/>
                    <w:sz w:val="24"/>
                  </w:rPr>
                  <w:t>Click or tap here to enter text.</w:t>
                </w:r>
              </w:p>
            </w:sdtContent>
          </w:sdt>
        </w:tc>
      </w:tr>
      <w:tr w:rsidR="00D22885" w:rsidRPr="006C1CCC" w14:paraId="7F76488D" w14:textId="77777777" w:rsidTr="006706FA">
        <w:trPr>
          <w:trHeight w:hRule="exact" w:val="432"/>
          <w:jc w:val="center"/>
        </w:trPr>
        <w:tc>
          <w:tcPr>
            <w:tcW w:w="10779" w:type="dxa"/>
            <w:vAlign w:val="center"/>
          </w:tcPr>
          <w:p w14:paraId="41694B30" w14:textId="05464016" w:rsidR="00D22885" w:rsidRPr="000D72CC" w:rsidRDefault="00D22885" w:rsidP="00AC7ADB">
            <w:pPr>
              <w:pStyle w:val="Italics"/>
              <w:rPr>
                <w:i w:val="0"/>
                <w:szCs w:val="16"/>
              </w:rPr>
            </w:pPr>
            <w:r w:rsidRPr="000D72CC">
              <w:rPr>
                <w:i w:val="0"/>
                <w:szCs w:val="16"/>
              </w:rPr>
              <w:t xml:space="preserve">DO YOU HAVE TRANSPORTATION?                                                                                                        </w:t>
            </w:r>
            <w:sdt>
              <w:sdtPr>
                <w:rPr>
                  <w:i w:val="0"/>
                  <w:color w:val="0000FF"/>
                  <w:sz w:val="20"/>
                  <w:szCs w:val="20"/>
                </w:rPr>
                <w:id w:val="-601336621"/>
                <w14:checkbox>
                  <w14:checked w14:val="0"/>
                  <w14:checkedState w14:val="2612" w14:font="MS Gothic"/>
                  <w14:uncheckedState w14:val="2610" w14:font="MS Gothic"/>
                </w14:checkbox>
              </w:sdtPr>
              <w:sdtContent>
                <w:r w:rsidR="007B7B90">
                  <w:rPr>
                    <w:rFonts w:ascii="MS Gothic" w:eastAsia="MS Gothic" w:hAnsi="MS Gothic" w:hint="eastAsia"/>
                    <w:i w:val="0"/>
                    <w:color w:val="0000FF"/>
                    <w:sz w:val="20"/>
                    <w:szCs w:val="20"/>
                  </w:rPr>
                  <w:t>☐</w:t>
                </w:r>
              </w:sdtContent>
            </w:sdt>
            <w:r w:rsidR="00F33797" w:rsidRPr="00351CEE">
              <w:rPr>
                <w:i w:val="0"/>
                <w:iCs/>
                <w:color w:val="0000FF"/>
                <w:sz w:val="20"/>
                <w:szCs w:val="20"/>
              </w:rPr>
              <w:t xml:space="preserve">  </w:t>
            </w:r>
            <w:r w:rsidRPr="00351CEE">
              <w:rPr>
                <w:i w:val="0"/>
                <w:color w:val="0000FF"/>
                <w:sz w:val="20"/>
                <w:szCs w:val="20"/>
              </w:rPr>
              <w:t xml:space="preserve">YES  </w:t>
            </w:r>
            <w:r w:rsidRPr="00351CEE">
              <w:rPr>
                <w:rStyle w:val="CheckBoxChar"/>
                <w:i w:val="0"/>
                <w:color w:val="0000FF"/>
                <w:sz w:val="20"/>
                <w:szCs w:val="20"/>
              </w:rPr>
              <w:t xml:space="preserve">     </w:t>
            </w:r>
            <w:sdt>
              <w:sdtPr>
                <w:rPr>
                  <w:rStyle w:val="CheckBoxChar"/>
                  <w:i w:val="0"/>
                  <w:color w:val="0000FF"/>
                  <w:sz w:val="20"/>
                  <w:szCs w:val="20"/>
                </w:rPr>
                <w:id w:val="-1681271452"/>
                <w14:checkbox>
                  <w14:checked w14:val="0"/>
                  <w14:checkedState w14:val="2612" w14:font="MS Gothic"/>
                  <w14:uncheckedState w14:val="2610" w14:font="MS Gothic"/>
                </w14:checkbox>
              </w:sdtPr>
              <w:sdtContent>
                <w:r w:rsidR="007B7B90">
                  <w:rPr>
                    <w:rStyle w:val="CheckBoxChar"/>
                    <w:rFonts w:ascii="MS Gothic" w:eastAsia="MS Gothic" w:hAnsi="MS Gothic" w:hint="eastAsia"/>
                    <w:i w:val="0"/>
                    <w:color w:val="0000FF"/>
                    <w:sz w:val="20"/>
                    <w:szCs w:val="20"/>
                  </w:rPr>
                  <w:t>☐</w:t>
                </w:r>
              </w:sdtContent>
            </w:sdt>
            <w:r w:rsidR="00F33797" w:rsidRPr="00351CEE">
              <w:rPr>
                <w:i w:val="0"/>
                <w:iCs/>
                <w:color w:val="0000FF"/>
                <w:sz w:val="20"/>
                <w:szCs w:val="20"/>
              </w:rPr>
              <w:t xml:space="preserve">  </w:t>
            </w:r>
            <w:r w:rsidRPr="00351CEE">
              <w:rPr>
                <w:i w:val="0"/>
                <w:color w:val="0000FF"/>
                <w:sz w:val="20"/>
                <w:szCs w:val="20"/>
              </w:rPr>
              <w:t>NO</w:t>
            </w:r>
            <w:r w:rsidRPr="00351CEE">
              <w:rPr>
                <w:i w:val="0"/>
                <w:color w:val="0000FF"/>
                <w:szCs w:val="16"/>
              </w:rPr>
              <w:t xml:space="preserve">  </w:t>
            </w:r>
          </w:p>
        </w:tc>
      </w:tr>
      <w:tr w:rsidR="00D22885" w:rsidRPr="006C1CCC" w14:paraId="2430C636" w14:textId="77777777" w:rsidTr="006706FA">
        <w:trPr>
          <w:trHeight w:hRule="exact" w:val="432"/>
          <w:jc w:val="center"/>
        </w:trPr>
        <w:tc>
          <w:tcPr>
            <w:tcW w:w="10779" w:type="dxa"/>
            <w:vAlign w:val="center"/>
          </w:tcPr>
          <w:p w14:paraId="77CA3A70" w14:textId="4D07994F" w:rsidR="00D22885" w:rsidRPr="000D72CC" w:rsidRDefault="00D22885" w:rsidP="00AC7ADB">
            <w:pPr>
              <w:pStyle w:val="Italics"/>
              <w:rPr>
                <w:i w:val="0"/>
                <w:szCs w:val="16"/>
              </w:rPr>
            </w:pPr>
            <w:r w:rsidRPr="000D72CC">
              <w:rPr>
                <w:i w:val="0"/>
                <w:szCs w:val="16"/>
              </w:rPr>
              <w:t xml:space="preserve">DO YOU CARRY YOUR OWN AUTOMOBILE INSURANCE?                                                                          </w:t>
            </w:r>
            <w:sdt>
              <w:sdtPr>
                <w:rPr>
                  <w:i w:val="0"/>
                  <w:color w:val="0000FF"/>
                  <w:sz w:val="20"/>
                  <w:szCs w:val="20"/>
                </w:rPr>
                <w:id w:val="336744250"/>
                <w14:checkbox>
                  <w14:checked w14:val="0"/>
                  <w14:checkedState w14:val="2612" w14:font="MS Gothic"/>
                  <w14:uncheckedState w14:val="2610" w14:font="MS Gothic"/>
                </w14:checkbox>
              </w:sdtPr>
              <w:sdtContent>
                <w:r w:rsidR="007B7B90">
                  <w:rPr>
                    <w:rFonts w:ascii="MS Gothic" w:eastAsia="MS Gothic" w:hAnsi="MS Gothic" w:hint="eastAsia"/>
                    <w:i w:val="0"/>
                    <w:color w:val="0000FF"/>
                    <w:sz w:val="20"/>
                    <w:szCs w:val="20"/>
                  </w:rPr>
                  <w:t>☐</w:t>
                </w:r>
              </w:sdtContent>
            </w:sdt>
            <w:r w:rsidR="00F33797" w:rsidRPr="00351CEE">
              <w:rPr>
                <w:i w:val="0"/>
                <w:iCs/>
                <w:color w:val="0000FF"/>
                <w:sz w:val="20"/>
                <w:szCs w:val="20"/>
              </w:rPr>
              <w:t xml:space="preserve">  </w:t>
            </w:r>
            <w:r w:rsidRPr="00351CEE">
              <w:rPr>
                <w:i w:val="0"/>
                <w:color w:val="0000FF"/>
                <w:sz w:val="20"/>
                <w:szCs w:val="20"/>
              </w:rPr>
              <w:t xml:space="preserve">YES  </w:t>
            </w:r>
            <w:r w:rsidRPr="00351CEE">
              <w:rPr>
                <w:rStyle w:val="CheckBoxChar"/>
                <w:i w:val="0"/>
                <w:color w:val="0000FF"/>
                <w:sz w:val="20"/>
                <w:szCs w:val="20"/>
              </w:rPr>
              <w:t xml:space="preserve">     </w:t>
            </w:r>
            <w:sdt>
              <w:sdtPr>
                <w:rPr>
                  <w:rStyle w:val="CheckBoxChar"/>
                  <w:i w:val="0"/>
                  <w:color w:val="0000FF"/>
                  <w:sz w:val="20"/>
                  <w:szCs w:val="20"/>
                </w:rPr>
                <w:id w:val="-1184357605"/>
                <w14:checkbox>
                  <w14:checked w14:val="0"/>
                  <w14:checkedState w14:val="2612" w14:font="MS Gothic"/>
                  <w14:uncheckedState w14:val="2610" w14:font="MS Gothic"/>
                </w14:checkbox>
              </w:sdtPr>
              <w:sdtContent>
                <w:r w:rsidR="007B7B90">
                  <w:rPr>
                    <w:rStyle w:val="CheckBoxChar"/>
                    <w:rFonts w:ascii="MS Gothic" w:eastAsia="MS Gothic" w:hAnsi="MS Gothic" w:hint="eastAsia"/>
                    <w:i w:val="0"/>
                    <w:color w:val="0000FF"/>
                    <w:sz w:val="20"/>
                    <w:szCs w:val="20"/>
                  </w:rPr>
                  <w:t>☐</w:t>
                </w:r>
              </w:sdtContent>
            </w:sdt>
            <w:r w:rsidR="00F33797" w:rsidRPr="00351CEE">
              <w:rPr>
                <w:i w:val="0"/>
                <w:iCs/>
                <w:color w:val="0000FF"/>
                <w:sz w:val="20"/>
                <w:szCs w:val="20"/>
              </w:rPr>
              <w:t xml:space="preserve">  </w:t>
            </w:r>
            <w:r w:rsidRPr="00351CEE">
              <w:rPr>
                <w:i w:val="0"/>
                <w:color w:val="0000FF"/>
                <w:sz w:val="20"/>
                <w:szCs w:val="20"/>
              </w:rPr>
              <w:t xml:space="preserve">NO  </w:t>
            </w:r>
          </w:p>
        </w:tc>
      </w:tr>
      <w:tr w:rsidR="00D22885" w:rsidRPr="006C1CCC" w14:paraId="31FF73F0" w14:textId="77777777" w:rsidTr="006706FA">
        <w:trPr>
          <w:trHeight w:hRule="exact" w:val="432"/>
          <w:jc w:val="center"/>
        </w:trPr>
        <w:tc>
          <w:tcPr>
            <w:tcW w:w="10779" w:type="dxa"/>
            <w:vAlign w:val="center"/>
          </w:tcPr>
          <w:p w14:paraId="7E30D244" w14:textId="526FD971" w:rsidR="00D22885" w:rsidRPr="000D72CC" w:rsidRDefault="00D22885" w:rsidP="00AC7ADB">
            <w:pPr>
              <w:pStyle w:val="Italics"/>
              <w:rPr>
                <w:i w:val="0"/>
                <w:szCs w:val="16"/>
              </w:rPr>
            </w:pPr>
            <w:r w:rsidRPr="000D72CC">
              <w:rPr>
                <w:i w:val="0"/>
                <w:szCs w:val="16"/>
              </w:rPr>
              <w:t xml:space="preserve">DO YOU HAVE </w:t>
            </w:r>
            <w:proofErr w:type="gramStart"/>
            <w:r w:rsidRPr="000D72CC">
              <w:rPr>
                <w:i w:val="0"/>
                <w:szCs w:val="16"/>
              </w:rPr>
              <w:t>DUI'S</w:t>
            </w:r>
            <w:proofErr w:type="gramEnd"/>
            <w:r w:rsidRPr="000D72CC">
              <w:rPr>
                <w:i w:val="0"/>
                <w:szCs w:val="16"/>
              </w:rPr>
              <w:t xml:space="preserve"> ON YOUR RECORD?                                                                                               </w:t>
            </w:r>
            <w:sdt>
              <w:sdtPr>
                <w:rPr>
                  <w:i w:val="0"/>
                  <w:color w:val="0000FF"/>
                  <w:sz w:val="20"/>
                  <w:szCs w:val="20"/>
                </w:rPr>
                <w:id w:val="-866600964"/>
                <w14:checkbox>
                  <w14:checked w14:val="0"/>
                  <w14:checkedState w14:val="2612" w14:font="MS Gothic"/>
                  <w14:uncheckedState w14:val="2610" w14:font="MS Gothic"/>
                </w14:checkbox>
              </w:sdtPr>
              <w:sdtContent>
                <w:r w:rsidR="007B7B90">
                  <w:rPr>
                    <w:rFonts w:ascii="MS Gothic" w:eastAsia="MS Gothic" w:hAnsi="MS Gothic" w:hint="eastAsia"/>
                    <w:i w:val="0"/>
                    <w:color w:val="0000FF"/>
                    <w:sz w:val="20"/>
                    <w:szCs w:val="20"/>
                  </w:rPr>
                  <w:t>☐</w:t>
                </w:r>
              </w:sdtContent>
            </w:sdt>
            <w:r w:rsidR="00F33797" w:rsidRPr="00351CEE">
              <w:rPr>
                <w:i w:val="0"/>
                <w:iCs/>
                <w:color w:val="0000FF"/>
                <w:sz w:val="20"/>
                <w:szCs w:val="20"/>
              </w:rPr>
              <w:t xml:space="preserve">  </w:t>
            </w:r>
            <w:r w:rsidRPr="00351CEE">
              <w:rPr>
                <w:i w:val="0"/>
                <w:color w:val="0000FF"/>
                <w:sz w:val="20"/>
                <w:szCs w:val="20"/>
              </w:rPr>
              <w:t xml:space="preserve">YES  </w:t>
            </w:r>
            <w:r w:rsidRPr="00351CEE">
              <w:rPr>
                <w:rStyle w:val="CheckBoxChar"/>
                <w:i w:val="0"/>
                <w:color w:val="0000FF"/>
                <w:sz w:val="20"/>
                <w:szCs w:val="20"/>
              </w:rPr>
              <w:t xml:space="preserve">     </w:t>
            </w:r>
            <w:sdt>
              <w:sdtPr>
                <w:rPr>
                  <w:rStyle w:val="CheckBoxChar"/>
                  <w:i w:val="0"/>
                  <w:color w:val="0000FF"/>
                  <w:sz w:val="20"/>
                  <w:szCs w:val="20"/>
                </w:rPr>
                <w:id w:val="503715546"/>
                <w14:checkbox>
                  <w14:checked w14:val="0"/>
                  <w14:checkedState w14:val="2612" w14:font="MS Gothic"/>
                  <w14:uncheckedState w14:val="2610" w14:font="MS Gothic"/>
                </w14:checkbox>
              </w:sdtPr>
              <w:sdtContent>
                <w:r w:rsidR="007B7B90">
                  <w:rPr>
                    <w:rStyle w:val="CheckBoxChar"/>
                    <w:rFonts w:ascii="MS Gothic" w:eastAsia="MS Gothic" w:hAnsi="MS Gothic" w:hint="eastAsia"/>
                    <w:i w:val="0"/>
                    <w:color w:val="0000FF"/>
                    <w:sz w:val="20"/>
                    <w:szCs w:val="20"/>
                  </w:rPr>
                  <w:t>☐</w:t>
                </w:r>
              </w:sdtContent>
            </w:sdt>
            <w:r w:rsidR="00F33797" w:rsidRPr="00351CEE">
              <w:rPr>
                <w:i w:val="0"/>
                <w:iCs/>
                <w:color w:val="0000FF"/>
                <w:sz w:val="20"/>
                <w:szCs w:val="20"/>
              </w:rPr>
              <w:t xml:space="preserve">  </w:t>
            </w:r>
            <w:r w:rsidRPr="00351CEE">
              <w:rPr>
                <w:i w:val="0"/>
                <w:color w:val="0000FF"/>
                <w:sz w:val="20"/>
                <w:szCs w:val="20"/>
              </w:rPr>
              <w:t>NO</w:t>
            </w:r>
            <w:r w:rsidRPr="00351CEE">
              <w:rPr>
                <w:i w:val="0"/>
                <w:color w:val="0000FF"/>
                <w:szCs w:val="16"/>
              </w:rPr>
              <w:t xml:space="preserve">  </w:t>
            </w:r>
          </w:p>
        </w:tc>
      </w:tr>
    </w:tbl>
    <w:p w14:paraId="300F9422" w14:textId="6CD35CB1" w:rsidR="00D3168B" w:rsidRDefault="00D3168B">
      <w:pPr>
        <w:rPr>
          <w:i/>
        </w:rPr>
      </w:pPr>
      <w:r>
        <w:rPr>
          <w:i/>
        </w:rPr>
        <w:br w:type="page"/>
      </w:r>
    </w:p>
    <w:p w14:paraId="60B29CF0" w14:textId="7990B792" w:rsidR="00D3168B" w:rsidRDefault="00D3168B" w:rsidP="00D3168B">
      <w:pPr>
        <w:rPr>
          <w:b/>
          <w:sz w:val="20"/>
          <w:szCs w:val="20"/>
        </w:rPr>
      </w:pPr>
      <w:r w:rsidRPr="00F37BF7">
        <w:rPr>
          <w:b/>
          <w:sz w:val="20"/>
          <w:szCs w:val="20"/>
        </w:rPr>
        <w:lastRenderedPageBreak/>
        <w:t xml:space="preserve">SOUTH </w:t>
      </w:r>
      <w:r>
        <w:rPr>
          <w:b/>
          <w:sz w:val="20"/>
          <w:szCs w:val="20"/>
        </w:rPr>
        <w:t>GATE YOUTH FOOTBALL</w:t>
      </w:r>
      <w:r w:rsidR="0079569C">
        <w:rPr>
          <w:b/>
          <w:sz w:val="20"/>
          <w:szCs w:val="20"/>
        </w:rPr>
        <w:t xml:space="preserve"> &amp; CHEER</w:t>
      </w:r>
      <w:r>
        <w:rPr>
          <w:b/>
          <w:sz w:val="20"/>
          <w:szCs w:val="20"/>
        </w:rPr>
        <w:t>, INC.</w:t>
      </w:r>
      <w:r>
        <w:rPr>
          <w:b/>
          <w:sz w:val="20"/>
          <w:szCs w:val="20"/>
        </w:rPr>
        <w:tab/>
      </w:r>
      <w:r>
        <w:rPr>
          <w:b/>
          <w:sz w:val="20"/>
          <w:szCs w:val="20"/>
        </w:rPr>
        <w:tab/>
      </w:r>
      <w:r>
        <w:rPr>
          <w:b/>
          <w:sz w:val="20"/>
          <w:szCs w:val="20"/>
        </w:rPr>
        <w:tab/>
      </w:r>
      <w:r w:rsidR="00FA42CF">
        <w:rPr>
          <w:b/>
          <w:sz w:val="20"/>
          <w:szCs w:val="20"/>
        </w:rPr>
        <w:t xml:space="preserve">          </w:t>
      </w:r>
      <w:r>
        <w:rPr>
          <w:b/>
          <w:sz w:val="20"/>
          <w:szCs w:val="20"/>
        </w:rPr>
        <w:t xml:space="preserve">            </w:t>
      </w:r>
      <w:r w:rsidR="00C23865">
        <w:rPr>
          <w:b/>
          <w:sz w:val="20"/>
          <w:szCs w:val="20"/>
        </w:rPr>
        <w:t xml:space="preserve">     HEAD COACH APPLICATION 202</w:t>
      </w:r>
      <w:r w:rsidR="00DB1A0E">
        <w:rPr>
          <w:b/>
          <w:sz w:val="20"/>
          <w:szCs w:val="20"/>
        </w:rPr>
        <w:t>6</w:t>
      </w:r>
    </w:p>
    <w:p w14:paraId="3F3B930E" w14:textId="77777777" w:rsidR="00D3168B" w:rsidRDefault="00D3168B"/>
    <w:tbl>
      <w:tblPr>
        <w:tblW w:w="112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11232"/>
      </w:tblGrid>
      <w:tr w:rsidR="00D22885" w:rsidRPr="00FB214C" w14:paraId="76EE7E39" w14:textId="77777777" w:rsidTr="00204408">
        <w:trPr>
          <w:trHeight w:hRule="exact" w:val="432"/>
          <w:jc w:val="center"/>
        </w:trPr>
        <w:tc>
          <w:tcPr>
            <w:tcW w:w="11232" w:type="dxa"/>
            <w:shd w:val="clear" w:color="auto" w:fill="D9D9D9" w:themeFill="background1" w:themeFillShade="D9"/>
            <w:vAlign w:val="center"/>
          </w:tcPr>
          <w:p w14:paraId="6B856131" w14:textId="77777777" w:rsidR="00D22885" w:rsidRPr="002F1E2B" w:rsidRDefault="00D22885" w:rsidP="00667B75">
            <w:pPr>
              <w:pStyle w:val="Italics"/>
              <w:rPr>
                <w:b/>
                <w:i w:val="0"/>
                <w:sz w:val="24"/>
              </w:rPr>
            </w:pPr>
            <w:r w:rsidRPr="002F1E2B">
              <w:rPr>
                <w:b/>
                <w:i w:val="0"/>
                <w:sz w:val="24"/>
              </w:rPr>
              <w:t xml:space="preserve">STATEMENT OF HEAD COACH EXPECTATIONS… </w:t>
            </w:r>
          </w:p>
        </w:tc>
      </w:tr>
      <w:tr w:rsidR="00D22885" w:rsidRPr="00BB6EA3" w14:paraId="7421E0D1" w14:textId="77777777" w:rsidTr="00FC27E1">
        <w:trPr>
          <w:trHeight w:hRule="exact" w:val="6768"/>
          <w:jc w:val="center"/>
        </w:trPr>
        <w:tc>
          <w:tcPr>
            <w:tcW w:w="11232" w:type="dxa"/>
          </w:tcPr>
          <w:p w14:paraId="366D406D" w14:textId="444EC128" w:rsidR="00A13A33" w:rsidRPr="0067097C" w:rsidRDefault="00D22885" w:rsidP="00A13A33">
            <w:pPr>
              <w:pStyle w:val="Italics"/>
              <w:rPr>
                <w:i w:val="0"/>
                <w:caps/>
                <w:color w:val="0000FF"/>
                <w:sz w:val="18"/>
                <w:szCs w:val="18"/>
              </w:rPr>
            </w:pPr>
            <w:r w:rsidRPr="00BB6EA3">
              <w:rPr>
                <w:i w:val="0"/>
                <w:sz w:val="18"/>
                <w:szCs w:val="18"/>
              </w:rPr>
              <w:t xml:space="preserve">The position of Head Coach (Football/Cheerleading) </w:t>
            </w:r>
            <w:r w:rsidR="00AC7ADB">
              <w:rPr>
                <w:i w:val="0"/>
                <w:sz w:val="18"/>
                <w:szCs w:val="18"/>
              </w:rPr>
              <w:t>shall report directly to the Vice President of Football or Cheer; whereby regular pre-season and in-season meetings shall be called to update you on the organization and the directives of the Executive Council</w:t>
            </w:r>
            <w:r w:rsidR="0079569C">
              <w:rPr>
                <w:i w:val="0"/>
                <w:sz w:val="18"/>
                <w:szCs w:val="18"/>
              </w:rPr>
              <w:t xml:space="preserve">. </w:t>
            </w:r>
            <w:r w:rsidR="0079569C" w:rsidRPr="00DC65B0">
              <w:rPr>
                <w:i w:val="0"/>
                <w:color w:val="FF0000"/>
                <w:sz w:val="18"/>
                <w:szCs w:val="18"/>
              </w:rPr>
              <w:t xml:space="preserve">You </w:t>
            </w:r>
            <w:r w:rsidR="002F1E2B" w:rsidRPr="00DC65B0">
              <w:rPr>
                <w:i w:val="0"/>
                <w:color w:val="FF0000"/>
                <w:sz w:val="18"/>
                <w:szCs w:val="18"/>
              </w:rPr>
              <w:t xml:space="preserve">shall be required to fulfill the </w:t>
            </w:r>
            <w:r w:rsidR="00AB58F4" w:rsidRPr="00DC65B0">
              <w:rPr>
                <w:i w:val="0"/>
                <w:color w:val="FF0000"/>
                <w:sz w:val="18"/>
                <w:szCs w:val="18"/>
              </w:rPr>
              <w:t>o</w:t>
            </w:r>
            <w:r w:rsidR="004671FA" w:rsidRPr="00DC65B0">
              <w:rPr>
                <w:i w:val="0"/>
                <w:color w:val="FF0000"/>
                <w:sz w:val="18"/>
                <w:szCs w:val="18"/>
              </w:rPr>
              <w:t>bligations in the SGYF</w:t>
            </w:r>
            <w:r w:rsidR="002F1E2B" w:rsidRPr="00DC65B0">
              <w:rPr>
                <w:i w:val="0"/>
                <w:color w:val="FF0000"/>
                <w:sz w:val="18"/>
                <w:szCs w:val="18"/>
              </w:rPr>
              <w:t xml:space="preserve"> Membership/Volunteer Program subject to payment of dues and an SGYF Uniform Polo</w:t>
            </w:r>
            <w:r w:rsidR="00DC65B0">
              <w:rPr>
                <w:i w:val="0"/>
                <w:color w:val="FF0000"/>
                <w:sz w:val="18"/>
                <w:szCs w:val="18"/>
              </w:rPr>
              <w:t>---</w:t>
            </w:r>
            <w:r w:rsidR="00AC7ADB">
              <w:rPr>
                <w:i w:val="0"/>
                <w:color w:val="FF0000"/>
                <w:sz w:val="18"/>
                <w:szCs w:val="18"/>
              </w:rPr>
              <w:t xml:space="preserve">All Members </w:t>
            </w:r>
            <w:r w:rsidR="00DC65B0">
              <w:rPr>
                <w:i w:val="0"/>
                <w:color w:val="FF0000"/>
                <w:sz w:val="18"/>
                <w:szCs w:val="18"/>
              </w:rPr>
              <w:t>have a “dress code” at all games and organization events</w:t>
            </w:r>
            <w:r w:rsidR="002F1E2B" w:rsidRPr="00DC65B0">
              <w:rPr>
                <w:i w:val="0"/>
                <w:color w:val="FF0000"/>
                <w:sz w:val="18"/>
                <w:szCs w:val="18"/>
              </w:rPr>
              <w:t>.</w:t>
            </w:r>
            <w:r w:rsidRPr="00BB6EA3">
              <w:rPr>
                <w:i w:val="0"/>
                <w:sz w:val="18"/>
                <w:szCs w:val="18"/>
              </w:rPr>
              <w:t xml:space="preserve"> </w:t>
            </w:r>
            <w:r w:rsidR="00FE57AA">
              <w:rPr>
                <w:i w:val="0"/>
                <w:sz w:val="18"/>
                <w:szCs w:val="18"/>
              </w:rPr>
              <w:t>I U</w:t>
            </w:r>
            <w:r w:rsidR="00DC65B0">
              <w:rPr>
                <w:i w:val="0"/>
                <w:sz w:val="18"/>
                <w:szCs w:val="18"/>
              </w:rPr>
              <w:t xml:space="preserve">nderstand </w:t>
            </w:r>
            <w:r w:rsidRPr="00BB6EA3">
              <w:rPr>
                <w:i w:val="0"/>
                <w:sz w:val="18"/>
                <w:szCs w:val="18"/>
              </w:rPr>
              <w:t xml:space="preserve">the volunteer time required is </w:t>
            </w:r>
            <w:r w:rsidRPr="00BB6EA3">
              <w:rPr>
                <w:i w:val="0"/>
                <w:sz w:val="18"/>
                <w:szCs w:val="18"/>
                <w:u w:val="single"/>
              </w:rPr>
              <w:t>more</w:t>
            </w:r>
            <w:r w:rsidRPr="00BB6EA3">
              <w:rPr>
                <w:i w:val="0"/>
                <w:sz w:val="18"/>
                <w:szCs w:val="18"/>
              </w:rPr>
              <w:t xml:space="preserve"> demanding than being an assistant staff member of a team. As an organization we depend a great deal upon your 'leadership' skills and as a candidate, we will want to </w:t>
            </w:r>
            <w:r w:rsidR="00A1678C" w:rsidRPr="00BB6EA3">
              <w:rPr>
                <w:i w:val="0"/>
                <w:sz w:val="18"/>
                <w:szCs w:val="18"/>
              </w:rPr>
              <w:t>know that you have plans to fulfill a team staff, which includes the all-impo</w:t>
            </w:r>
            <w:r w:rsidR="00D3168B">
              <w:rPr>
                <w:i w:val="0"/>
                <w:sz w:val="18"/>
                <w:szCs w:val="18"/>
              </w:rPr>
              <w:t>rtant position of 'TEAM MANAGER</w:t>
            </w:r>
            <w:r w:rsidR="00A1678C" w:rsidRPr="00BB6EA3">
              <w:rPr>
                <w:i w:val="0"/>
                <w:sz w:val="18"/>
                <w:szCs w:val="18"/>
              </w:rPr>
              <w:t>.</w:t>
            </w:r>
            <w:r w:rsidR="00D3168B">
              <w:rPr>
                <w:i w:val="0"/>
                <w:sz w:val="18"/>
                <w:szCs w:val="18"/>
              </w:rPr>
              <w:t>’</w:t>
            </w:r>
            <w:r w:rsidR="00A1678C" w:rsidRPr="00BB6EA3">
              <w:rPr>
                <w:i w:val="0"/>
                <w:sz w:val="18"/>
                <w:szCs w:val="18"/>
              </w:rPr>
              <w:t xml:space="preserve">  </w:t>
            </w:r>
            <w:r w:rsidR="002F1E2B">
              <w:rPr>
                <w:i w:val="0"/>
                <w:sz w:val="18"/>
                <w:szCs w:val="18"/>
              </w:rPr>
              <w:t>(</w:t>
            </w:r>
            <w:r w:rsidR="002F1E2B" w:rsidRPr="002800CA">
              <w:rPr>
                <w:i w:val="0"/>
                <w:sz w:val="18"/>
                <w:szCs w:val="18"/>
                <w:u w:val="single"/>
              </w:rPr>
              <w:t>The Head</w:t>
            </w:r>
            <w:r w:rsidR="002800CA" w:rsidRPr="002800CA">
              <w:rPr>
                <w:i w:val="0"/>
                <w:sz w:val="18"/>
                <w:szCs w:val="18"/>
                <w:u w:val="single"/>
              </w:rPr>
              <w:t xml:space="preserve"> Coach must be prepared to present a</w:t>
            </w:r>
            <w:r w:rsidR="002F1E2B" w:rsidRPr="002F1E2B">
              <w:rPr>
                <w:i w:val="0"/>
                <w:sz w:val="18"/>
                <w:szCs w:val="18"/>
                <w:u w:val="single"/>
              </w:rPr>
              <w:t xml:space="preserve"> Team Manager</w:t>
            </w:r>
            <w:r w:rsidR="002800CA">
              <w:rPr>
                <w:i w:val="0"/>
                <w:sz w:val="18"/>
                <w:szCs w:val="18"/>
                <w:u w:val="single"/>
              </w:rPr>
              <w:t xml:space="preserve"> candidate to</w:t>
            </w:r>
            <w:r w:rsidR="002F1E2B" w:rsidRPr="002F1E2B">
              <w:rPr>
                <w:i w:val="0"/>
                <w:sz w:val="18"/>
                <w:szCs w:val="18"/>
                <w:u w:val="single"/>
              </w:rPr>
              <w:t xml:space="preserve"> be assigned &amp; approved by the Executive </w:t>
            </w:r>
            <w:r w:rsidR="00AC7ADB">
              <w:rPr>
                <w:i w:val="0"/>
                <w:sz w:val="18"/>
                <w:szCs w:val="18"/>
                <w:u w:val="single"/>
              </w:rPr>
              <w:t>Council</w:t>
            </w:r>
            <w:r w:rsidR="002F1E2B" w:rsidRPr="002F1E2B">
              <w:rPr>
                <w:i w:val="0"/>
                <w:sz w:val="18"/>
                <w:szCs w:val="18"/>
                <w:u w:val="single"/>
              </w:rPr>
              <w:t xml:space="preserve"> by March 1</w:t>
            </w:r>
            <w:r w:rsidR="002F1E2B" w:rsidRPr="002F1E2B">
              <w:rPr>
                <w:i w:val="0"/>
                <w:sz w:val="18"/>
                <w:szCs w:val="18"/>
                <w:u w:val="single"/>
                <w:vertAlign w:val="superscript"/>
              </w:rPr>
              <w:t>st</w:t>
            </w:r>
            <w:r w:rsidR="002F1E2B" w:rsidRPr="002F1E2B">
              <w:rPr>
                <w:i w:val="0"/>
                <w:sz w:val="18"/>
                <w:szCs w:val="18"/>
                <w:u w:val="single"/>
              </w:rPr>
              <w:t xml:space="preserve"> to begin our training, and the candidate must </w:t>
            </w:r>
            <w:proofErr w:type="gramStart"/>
            <w:r w:rsidR="002F1E2B" w:rsidRPr="002F1E2B">
              <w:rPr>
                <w:i w:val="0"/>
                <w:sz w:val="18"/>
                <w:szCs w:val="18"/>
                <w:u w:val="single"/>
              </w:rPr>
              <w:t xml:space="preserve">have access to </w:t>
            </w:r>
            <w:r w:rsidR="00DC65B0">
              <w:rPr>
                <w:i w:val="0"/>
                <w:sz w:val="18"/>
                <w:szCs w:val="18"/>
                <w:u w:val="single"/>
              </w:rPr>
              <w:t>an email address</w:t>
            </w:r>
            <w:r w:rsidR="002F1E2B" w:rsidRPr="002F1E2B">
              <w:rPr>
                <w:i w:val="0"/>
                <w:sz w:val="18"/>
                <w:szCs w:val="18"/>
                <w:u w:val="single"/>
              </w:rPr>
              <w:t xml:space="preserve"> at all times</w:t>
            </w:r>
            <w:proofErr w:type="gramEnd"/>
            <w:r w:rsidR="002F1E2B" w:rsidRPr="002F1E2B">
              <w:rPr>
                <w:i w:val="0"/>
                <w:sz w:val="18"/>
                <w:szCs w:val="18"/>
                <w:u w:val="single"/>
              </w:rPr>
              <w:t xml:space="preserve"> </w:t>
            </w:r>
            <w:proofErr w:type="gramStart"/>
            <w:r w:rsidR="002F1E2B" w:rsidRPr="002F1E2B">
              <w:rPr>
                <w:i w:val="0"/>
                <w:sz w:val="18"/>
                <w:szCs w:val="18"/>
                <w:u w:val="single"/>
              </w:rPr>
              <w:t>in order to</w:t>
            </w:r>
            <w:proofErr w:type="gramEnd"/>
            <w:r w:rsidR="002F1E2B" w:rsidRPr="002F1E2B">
              <w:rPr>
                <w:i w:val="0"/>
                <w:sz w:val="18"/>
                <w:szCs w:val="18"/>
                <w:u w:val="single"/>
              </w:rPr>
              <w:t xml:space="preserve"> </w:t>
            </w:r>
            <w:proofErr w:type="gramStart"/>
            <w:r w:rsidR="002F1E2B" w:rsidRPr="002F1E2B">
              <w:rPr>
                <w:i w:val="0"/>
                <w:sz w:val="18"/>
                <w:szCs w:val="18"/>
                <w:u w:val="single"/>
              </w:rPr>
              <w:t>fulfill its</w:t>
            </w:r>
            <w:proofErr w:type="gramEnd"/>
            <w:r w:rsidR="002F1E2B" w:rsidRPr="002F1E2B">
              <w:rPr>
                <w:i w:val="0"/>
                <w:sz w:val="18"/>
                <w:szCs w:val="18"/>
                <w:u w:val="single"/>
              </w:rPr>
              <w:t xml:space="preserve"> responsibilities</w:t>
            </w:r>
            <w:r w:rsidR="002F1E2B">
              <w:rPr>
                <w:i w:val="0"/>
                <w:sz w:val="18"/>
                <w:szCs w:val="18"/>
              </w:rPr>
              <w:t xml:space="preserve">). </w:t>
            </w:r>
            <w:r w:rsidR="00FC27E1">
              <w:rPr>
                <w:i w:val="0"/>
                <w:sz w:val="18"/>
                <w:szCs w:val="18"/>
              </w:rPr>
              <w:t xml:space="preserve">ALL TEAM STAFF MEMBERS MUST BE APPROVED BY THE EXECUTIVE </w:t>
            </w:r>
            <w:r w:rsidR="00AC7ADB">
              <w:rPr>
                <w:i w:val="0"/>
                <w:sz w:val="18"/>
                <w:szCs w:val="18"/>
              </w:rPr>
              <w:t>COUNCIL</w:t>
            </w:r>
            <w:r w:rsidR="00FC27E1">
              <w:rPr>
                <w:i w:val="0"/>
                <w:sz w:val="18"/>
                <w:szCs w:val="18"/>
              </w:rPr>
              <w:t xml:space="preserve">. </w:t>
            </w:r>
            <w:r w:rsidR="00A1678C" w:rsidRPr="00BB6EA3">
              <w:rPr>
                <w:i w:val="0"/>
                <w:sz w:val="18"/>
                <w:szCs w:val="18"/>
              </w:rPr>
              <w:t xml:space="preserve">Being prepared, </w:t>
            </w:r>
            <w:r w:rsidR="00A1678C" w:rsidRPr="005629DF">
              <w:rPr>
                <w:i w:val="0"/>
                <w:sz w:val="18"/>
                <w:szCs w:val="18"/>
              </w:rPr>
              <w:t>able to recruit your own players,</w:t>
            </w:r>
            <w:r w:rsidR="00A1678C" w:rsidRPr="00BB6EA3">
              <w:rPr>
                <w:i w:val="0"/>
                <w:sz w:val="18"/>
                <w:szCs w:val="18"/>
              </w:rPr>
              <w:t xml:space="preserve"> </w:t>
            </w:r>
            <w:r w:rsidR="00AB58F4">
              <w:rPr>
                <w:i w:val="0"/>
                <w:sz w:val="18"/>
                <w:szCs w:val="18"/>
              </w:rPr>
              <w:t xml:space="preserve">support the </w:t>
            </w:r>
            <w:r w:rsidR="00C23865">
              <w:rPr>
                <w:i w:val="0"/>
                <w:sz w:val="18"/>
                <w:szCs w:val="18"/>
              </w:rPr>
              <w:t>Participant Financial Plan</w:t>
            </w:r>
            <w:r w:rsidR="00AB58F4">
              <w:rPr>
                <w:i w:val="0"/>
                <w:sz w:val="18"/>
                <w:szCs w:val="18"/>
              </w:rPr>
              <w:t xml:space="preserve"> of the Program</w:t>
            </w:r>
            <w:r w:rsidR="000C0131" w:rsidRPr="00BB6EA3">
              <w:rPr>
                <w:i w:val="0"/>
                <w:sz w:val="18"/>
                <w:szCs w:val="18"/>
              </w:rPr>
              <w:t>, organize</w:t>
            </w:r>
            <w:r w:rsidR="00AB58F4">
              <w:rPr>
                <w:i w:val="0"/>
                <w:sz w:val="18"/>
                <w:szCs w:val="18"/>
              </w:rPr>
              <w:t>, communicate</w:t>
            </w:r>
            <w:r w:rsidR="00193A7F" w:rsidRPr="00BB6EA3">
              <w:rPr>
                <w:i w:val="0"/>
                <w:sz w:val="18"/>
                <w:szCs w:val="18"/>
              </w:rPr>
              <w:t xml:space="preserve"> and </w:t>
            </w:r>
            <w:r w:rsidR="000C0131" w:rsidRPr="00BB6EA3">
              <w:rPr>
                <w:i w:val="0"/>
                <w:sz w:val="18"/>
                <w:szCs w:val="18"/>
              </w:rPr>
              <w:t>h</w:t>
            </w:r>
            <w:r w:rsidR="00193A7F" w:rsidRPr="00BB6EA3">
              <w:rPr>
                <w:i w:val="0"/>
                <w:sz w:val="18"/>
                <w:szCs w:val="18"/>
              </w:rPr>
              <w:t xml:space="preserve">ave </w:t>
            </w:r>
            <w:r w:rsidR="00A1678C" w:rsidRPr="00BB6EA3">
              <w:rPr>
                <w:i w:val="0"/>
                <w:sz w:val="18"/>
                <w:szCs w:val="18"/>
              </w:rPr>
              <w:t xml:space="preserve">an actual 'game plan' prior to the start of practice will be the single most important factor which will determine whether a team will have any competitive success.  </w:t>
            </w:r>
            <w:r w:rsidR="00FB214C" w:rsidRPr="00BB6EA3">
              <w:rPr>
                <w:i w:val="0"/>
                <w:sz w:val="18"/>
                <w:szCs w:val="18"/>
              </w:rPr>
              <w:t>Being 'COMPETITIV</w:t>
            </w:r>
            <w:r w:rsidR="00A1678C" w:rsidRPr="00BB6EA3">
              <w:rPr>
                <w:i w:val="0"/>
                <w:sz w:val="18"/>
                <w:szCs w:val="18"/>
              </w:rPr>
              <w:t>E" is the direction of this organization</w:t>
            </w:r>
            <w:r w:rsidR="009D216E" w:rsidRPr="00BB6EA3">
              <w:rPr>
                <w:i w:val="0"/>
                <w:sz w:val="18"/>
                <w:szCs w:val="18"/>
              </w:rPr>
              <w:t xml:space="preserve"> and you will be asked to participate in “pre-season” in-house training</w:t>
            </w:r>
            <w:r w:rsidR="000C0131" w:rsidRPr="00BB6EA3">
              <w:rPr>
                <w:i w:val="0"/>
                <w:sz w:val="18"/>
                <w:szCs w:val="18"/>
              </w:rPr>
              <w:t xml:space="preserve"> &amp; orientation</w:t>
            </w:r>
            <w:r w:rsidR="009D216E" w:rsidRPr="00BB6EA3">
              <w:rPr>
                <w:i w:val="0"/>
                <w:sz w:val="18"/>
                <w:szCs w:val="18"/>
              </w:rPr>
              <w:t xml:space="preserve"> sessions</w:t>
            </w:r>
            <w:r w:rsidR="000C0131" w:rsidRPr="00BB6EA3">
              <w:rPr>
                <w:i w:val="0"/>
                <w:sz w:val="18"/>
                <w:szCs w:val="18"/>
              </w:rPr>
              <w:t xml:space="preserve"> (not an option)</w:t>
            </w:r>
            <w:r w:rsidR="00A1678C" w:rsidRPr="00BB6EA3">
              <w:rPr>
                <w:i w:val="0"/>
                <w:sz w:val="18"/>
                <w:szCs w:val="18"/>
              </w:rPr>
              <w:t xml:space="preserve">.  If you are interested in being a Head Coach in this organization, we must demand that you take this position </w:t>
            </w:r>
            <w:r w:rsidR="00A420C7" w:rsidRPr="00BB6EA3">
              <w:rPr>
                <w:i w:val="0"/>
                <w:sz w:val="18"/>
                <w:szCs w:val="18"/>
              </w:rPr>
              <w:t xml:space="preserve">with a </w:t>
            </w:r>
            <w:r w:rsidR="000C0131" w:rsidRPr="00BB6EA3">
              <w:rPr>
                <w:i w:val="0"/>
                <w:sz w:val="18"/>
                <w:szCs w:val="18"/>
              </w:rPr>
              <w:t>“</w:t>
            </w:r>
            <w:r w:rsidR="00A420C7" w:rsidRPr="00BB6EA3">
              <w:rPr>
                <w:i w:val="0"/>
                <w:sz w:val="18"/>
                <w:szCs w:val="18"/>
              </w:rPr>
              <w:t>serious determination</w:t>
            </w:r>
            <w:r w:rsidR="000C0131" w:rsidRPr="00BB6EA3">
              <w:rPr>
                <w:i w:val="0"/>
                <w:sz w:val="18"/>
                <w:szCs w:val="18"/>
              </w:rPr>
              <w:t>”</w:t>
            </w:r>
            <w:r w:rsidR="00A420C7" w:rsidRPr="00BB6EA3">
              <w:rPr>
                <w:i w:val="0"/>
                <w:sz w:val="18"/>
                <w:szCs w:val="18"/>
              </w:rPr>
              <w:t xml:space="preserve"> to </w:t>
            </w:r>
            <w:r w:rsidR="00A420C7" w:rsidRPr="00BB6EA3">
              <w:rPr>
                <w:i w:val="0"/>
                <w:sz w:val="18"/>
                <w:szCs w:val="18"/>
                <w:u w:val="single"/>
              </w:rPr>
              <w:t>BE</w:t>
            </w:r>
            <w:r w:rsidR="00A420C7" w:rsidRPr="00BB6EA3">
              <w:rPr>
                <w:i w:val="0"/>
                <w:sz w:val="18"/>
                <w:szCs w:val="18"/>
              </w:rPr>
              <w:t xml:space="preserve"> successful and competitive! </w:t>
            </w:r>
            <w:r w:rsidR="0079569C" w:rsidRPr="0067097C">
              <w:rPr>
                <w:i w:val="0"/>
                <w:caps/>
                <w:color w:val="0000FF"/>
                <w:sz w:val="18"/>
                <w:szCs w:val="18"/>
              </w:rPr>
              <w:t>Following and upholding all SGYF/</w:t>
            </w:r>
            <w:r w:rsidR="009A7D94" w:rsidRPr="0067097C">
              <w:rPr>
                <w:i w:val="0"/>
                <w:caps/>
                <w:color w:val="0000FF"/>
                <w:sz w:val="18"/>
                <w:szCs w:val="18"/>
              </w:rPr>
              <w:t>sceyfl-aau</w:t>
            </w:r>
            <w:r w:rsidR="0079569C" w:rsidRPr="0067097C">
              <w:rPr>
                <w:i w:val="0"/>
                <w:caps/>
                <w:color w:val="0000FF"/>
                <w:sz w:val="18"/>
                <w:szCs w:val="18"/>
              </w:rPr>
              <w:t xml:space="preserve"> By-Laws, Rules and Policies is expected!</w:t>
            </w:r>
            <w:r w:rsidR="00DC65B0" w:rsidRPr="0067097C">
              <w:rPr>
                <w:i w:val="0"/>
                <w:caps/>
                <w:color w:val="0000FF"/>
                <w:sz w:val="18"/>
                <w:szCs w:val="18"/>
              </w:rPr>
              <w:t xml:space="preserve"> </w:t>
            </w:r>
            <w:r w:rsidR="00DC65B0" w:rsidRPr="00FE57AA">
              <w:rPr>
                <w:b/>
                <w:bCs/>
                <w:i w:val="0"/>
                <w:caps/>
                <w:color w:val="0000FF"/>
                <w:sz w:val="18"/>
                <w:szCs w:val="18"/>
              </w:rPr>
              <w:t>YOU ARE OBLIGATED TO BE SUPPORTIVE TO ALL GOALS AND OBJECTIVES OF THE SGYF ORGANIZATION.</w:t>
            </w:r>
            <w:r w:rsidR="00DC65B0" w:rsidRPr="0067097C">
              <w:rPr>
                <w:i w:val="0"/>
                <w:caps/>
                <w:color w:val="0000FF"/>
                <w:sz w:val="18"/>
                <w:szCs w:val="18"/>
              </w:rPr>
              <w:t xml:space="preserve"> A FAILURE TO SUPPORT THIS ORGANIZATION AND ITS EXECUTIVE ORDERS WILL </w:t>
            </w:r>
            <w:r w:rsidR="00A13A33" w:rsidRPr="0067097C">
              <w:rPr>
                <w:i w:val="0"/>
                <w:caps/>
                <w:color w:val="0000FF"/>
                <w:sz w:val="18"/>
                <w:szCs w:val="18"/>
              </w:rPr>
              <w:t xml:space="preserve">CAUSE FINES, SUSPENSION AND/OR DISMISSAL. WE EXPECT SUPPORT TO THE ORGANIZATION AS A PRIORITY, THIS SHALL ALSO APPLY TO ALL YOUR TEAM ROSTER STAFF MEMBERS, WE ARE A TEAM, ALL TOGETHER AS ONE. YOU ARE NOT A SEPARATE ENTITY; YOU ARE AN EXTENSION OF THIS ORGANIZATION! </w:t>
            </w:r>
          </w:p>
          <w:p w14:paraId="184D68D9" w14:textId="77777777" w:rsidR="00A13A33" w:rsidRDefault="00A13A33" w:rsidP="00A13A33">
            <w:pPr>
              <w:pStyle w:val="Italics"/>
              <w:rPr>
                <w:i w:val="0"/>
                <w:caps/>
                <w:color w:val="FF0000"/>
                <w:sz w:val="18"/>
                <w:szCs w:val="18"/>
              </w:rPr>
            </w:pPr>
          </w:p>
          <w:p w14:paraId="6CBBF8BD" w14:textId="4BB3492E" w:rsidR="00A433A4" w:rsidRPr="00A13A33" w:rsidRDefault="00A420C7" w:rsidP="00A13A33">
            <w:pPr>
              <w:pStyle w:val="Italics"/>
              <w:rPr>
                <w:i w:val="0"/>
                <w:sz w:val="18"/>
                <w:szCs w:val="18"/>
              </w:rPr>
            </w:pPr>
            <w:r w:rsidRPr="00BB6EA3">
              <w:rPr>
                <w:i w:val="0"/>
                <w:sz w:val="18"/>
                <w:szCs w:val="18"/>
              </w:rPr>
              <w:t>This will demand a lot of effort and time to dedicate to the team…</w:t>
            </w:r>
            <w:r w:rsidR="00FB214C" w:rsidRPr="00BB6EA3">
              <w:rPr>
                <w:i w:val="0"/>
                <w:sz w:val="18"/>
                <w:szCs w:val="18"/>
              </w:rPr>
              <w:t>its</w:t>
            </w:r>
            <w:r w:rsidRPr="00BB6EA3">
              <w:rPr>
                <w:i w:val="0"/>
                <w:sz w:val="18"/>
                <w:szCs w:val="18"/>
              </w:rPr>
              <w:t xml:space="preserve"> players, the staff and to your parents…in addition to the organization and its responsibilities</w:t>
            </w:r>
            <w:r w:rsidR="0079569C">
              <w:rPr>
                <w:i w:val="0"/>
                <w:sz w:val="18"/>
                <w:szCs w:val="18"/>
              </w:rPr>
              <w:t xml:space="preserve"> of being </w:t>
            </w:r>
            <w:r w:rsidR="00AB625B">
              <w:rPr>
                <w:i w:val="0"/>
                <w:sz w:val="18"/>
                <w:szCs w:val="18"/>
              </w:rPr>
              <w:t xml:space="preserve">a </w:t>
            </w:r>
            <w:r w:rsidR="00FE57AA">
              <w:rPr>
                <w:i w:val="0"/>
                <w:sz w:val="18"/>
                <w:szCs w:val="18"/>
              </w:rPr>
              <w:t>member</w:t>
            </w:r>
            <w:r w:rsidR="00AB625B">
              <w:rPr>
                <w:i w:val="0"/>
                <w:sz w:val="18"/>
                <w:szCs w:val="18"/>
              </w:rPr>
              <w:t xml:space="preserve"> of its leadership Committee</w:t>
            </w:r>
            <w:r w:rsidR="0079569C">
              <w:rPr>
                <w:i w:val="0"/>
                <w:sz w:val="18"/>
                <w:szCs w:val="18"/>
              </w:rPr>
              <w:t xml:space="preserve">. </w:t>
            </w:r>
            <w:r w:rsidRPr="00BB6EA3">
              <w:rPr>
                <w:i w:val="0"/>
                <w:sz w:val="18"/>
                <w:szCs w:val="18"/>
              </w:rPr>
              <w:t xml:space="preserve">Any prior experience as a member </w:t>
            </w:r>
            <w:r w:rsidR="00FE57AA" w:rsidRPr="00BB6EA3">
              <w:rPr>
                <w:i w:val="0"/>
                <w:sz w:val="18"/>
                <w:szCs w:val="18"/>
              </w:rPr>
              <w:t>of</w:t>
            </w:r>
            <w:r w:rsidRPr="00BB6EA3">
              <w:rPr>
                <w:i w:val="0"/>
                <w:sz w:val="18"/>
                <w:szCs w:val="18"/>
              </w:rPr>
              <w:t xml:space="preserve"> the SGYF </w:t>
            </w:r>
            <w:r w:rsidR="00FB214C" w:rsidRPr="00BB6EA3">
              <w:rPr>
                <w:i w:val="0"/>
                <w:sz w:val="18"/>
                <w:szCs w:val="18"/>
              </w:rPr>
              <w:t>organization</w:t>
            </w:r>
            <w:r w:rsidR="00A433A4">
              <w:rPr>
                <w:i w:val="0"/>
                <w:sz w:val="18"/>
                <w:szCs w:val="18"/>
              </w:rPr>
              <w:t xml:space="preserve"> or other</w:t>
            </w:r>
            <w:r w:rsidR="00FB214C" w:rsidRPr="00BB6EA3">
              <w:rPr>
                <w:i w:val="0"/>
                <w:sz w:val="18"/>
                <w:szCs w:val="18"/>
              </w:rPr>
              <w:t xml:space="preserve"> </w:t>
            </w:r>
            <w:r w:rsidRPr="00BB6EA3">
              <w:rPr>
                <w:i w:val="0"/>
                <w:sz w:val="18"/>
                <w:szCs w:val="18"/>
              </w:rPr>
              <w:t>will be consid</w:t>
            </w:r>
            <w:r w:rsidR="00A433A4">
              <w:rPr>
                <w:i w:val="0"/>
                <w:sz w:val="18"/>
                <w:szCs w:val="18"/>
              </w:rPr>
              <w:t xml:space="preserve">ered in </w:t>
            </w:r>
            <w:r w:rsidR="00A13A33">
              <w:rPr>
                <w:i w:val="0"/>
                <w:sz w:val="18"/>
                <w:szCs w:val="18"/>
              </w:rPr>
              <w:t xml:space="preserve">our </w:t>
            </w:r>
            <w:r w:rsidR="00A433A4">
              <w:rPr>
                <w:i w:val="0"/>
                <w:sz w:val="18"/>
                <w:szCs w:val="18"/>
              </w:rPr>
              <w:t xml:space="preserve">selection process. </w:t>
            </w:r>
            <w:r w:rsidR="00A433A4" w:rsidRPr="00907E19">
              <w:rPr>
                <w:b/>
                <w:i w:val="0"/>
                <w:sz w:val="18"/>
                <w:szCs w:val="18"/>
              </w:rPr>
              <w:t xml:space="preserve">You will be asked to accept and support the organization and its program of football &amp; cheer; we will expect your attendance and cooperation at all required meetings within our program, </w:t>
            </w:r>
            <w:r w:rsidR="005629DF" w:rsidRPr="00907E19">
              <w:rPr>
                <w:b/>
                <w:i w:val="0"/>
                <w:sz w:val="18"/>
                <w:szCs w:val="18"/>
              </w:rPr>
              <w:t xml:space="preserve">and </w:t>
            </w:r>
            <w:r w:rsidR="00A433A4" w:rsidRPr="00907E19">
              <w:rPr>
                <w:b/>
                <w:i w:val="0"/>
                <w:sz w:val="18"/>
                <w:szCs w:val="18"/>
              </w:rPr>
              <w:t xml:space="preserve">working together with other head coaches in our pre-season </w:t>
            </w:r>
            <w:r w:rsidR="00D3168B" w:rsidRPr="00907E19">
              <w:rPr>
                <w:b/>
                <w:i w:val="0"/>
                <w:sz w:val="18"/>
                <w:szCs w:val="18"/>
              </w:rPr>
              <w:t>F</w:t>
            </w:r>
            <w:r w:rsidR="00A433A4" w:rsidRPr="00907E19">
              <w:rPr>
                <w:b/>
                <w:i w:val="0"/>
                <w:sz w:val="18"/>
                <w:szCs w:val="18"/>
              </w:rPr>
              <w:t>ootball</w:t>
            </w:r>
            <w:r w:rsidR="00D3168B" w:rsidRPr="00907E19">
              <w:rPr>
                <w:b/>
                <w:i w:val="0"/>
                <w:sz w:val="18"/>
                <w:szCs w:val="18"/>
              </w:rPr>
              <w:t>/Cheer</w:t>
            </w:r>
            <w:r w:rsidR="00A433A4" w:rsidRPr="00907E19">
              <w:rPr>
                <w:b/>
                <w:i w:val="0"/>
                <w:sz w:val="18"/>
                <w:szCs w:val="18"/>
              </w:rPr>
              <w:t xml:space="preserve"> training and planning meetings, </w:t>
            </w:r>
            <w:r w:rsidR="005629DF" w:rsidRPr="00907E19">
              <w:rPr>
                <w:b/>
                <w:i w:val="0"/>
                <w:sz w:val="18"/>
                <w:szCs w:val="18"/>
              </w:rPr>
              <w:t xml:space="preserve">to provide </w:t>
            </w:r>
            <w:r w:rsidR="00A433A4" w:rsidRPr="00907E19">
              <w:rPr>
                <w:b/>
                <w:i w:val="0"/>
                <w:sz w:val="18"/>
                <w:szCs w:val="18"/>
              </w:rPr>
              <w:t xml:space="preserve">support by you and your staff as required by the program in the area of </w:t>
            </w:r>
            <w:r w:rsidR="00A13A33">
              <w:rPr>
                <w:b/>
                <w:i w:val="0"/>
                <w:sz w:val="18"/>
                <w:szCs w:val="18"/>
              </w:rPr>
              <w:t xml:space="preserve">financial obligations of parents as it is written in all registration materials, </w:t>
            </w:r>
            <w:r w:rsidR="00A433A4" w:rsidRPr="00907E19">
              <w:rPr>
                <w:b/>
                <w:i w:val="0"/>
                <w:sz w:val="18"/>
                <w:szCs w:val="18"/>
              </w:rPr>
              <w:t xml:space="preserve">fund-raising, community events/activities, game day stadium set-up &amp; breakdown, </w:t>
            </w:r>
            <w:r w:rsidR="005629DF" w:rsidRPr="00907E19">
              <w:rPr>
                <w:b/>
                <w:i w:val="0"/>
                <w:sz w:val="18"/>
                <w:szCs w:val="18"/>
              </w:rPr>
              <w:t>and all other areas as required by the organization.</w:t>
            </w:r>
            <w:r w:rsidR="005629DF">
              <w:rPr>
                <w:i w:val="0"/>
                <w:sz w:val="18"/>
                <w:szCs w:val="18"/>
              </w:rPr>
              <w:t xml:space="preserve"> Our Program is based upon “teamwork” from </w:t>
            </w:r>
            <w:proofErr w:type="gramStart"/>
            <w:r w:rsidR="005629DF">
              <w:rPr>
                <w:i w:val="0"/>
                <w:sz w:val="18"/>
                <w:szCs w:val="18"/>
              </w:rPr>
              <w:t>all of</w:t>
            </w:r>
            <w:proofErr w:type="gramEnd"/>
            <w:r w:rsidR="005629DF">
              <w:rPr>
                <w:i w:val="0"/>
                <w:sz w:val="18"/>
                <w:szCs w:val="18"/>
              </w:rPr>
              <w:t xml:space="preserve"> its members. (Failure to do so will include fines and suspension). </w:t>
            </w:r>
            <w:r w:rsidRPr="00BB6EA3">
              <w:rPr>
                <w:i w:val="0"/>
                <w:sz w:val="18"/>
                <w:szCs w:val="18"/>
              </w:rPr>
              <w:t xml:space="preserve">These are the principles and expectations </w:t>
            </w:r>
            <w:r w:rsidR="00FB214C" w:rsidRPr="00BB6EA3">
              <w:rPr>
                <w:i w:val="0"/>
                <w:sz w:val="18"/>
                <w:szCs w:val="18"/>
              </w:rPr>
              <w:t xml:space="preserve">that are </w:t>
            </w:r>
            <w:r w:rsidRPr="00BB6EA3">
              <w:rPr>
                <w:i w:val="0"/>
                <w:sz w:val="18"/>
                <w:szCs w:val="18"/>
              </w:rPr>
              <w:t xml:space="preserve">the criteria </w:t>
            </w:r>
            <w:r w:rsidR="00FB214C" w:rsidRPr="00BB6EA3">
              <w:rPr>
                <w:i w:val="0"/>
                <w:sz w:val="18"/>
                <w:szCs w:val="18"/>
              </w:rPr>
              <w:t>in which we will select and appoint the "new" leadership---the Head Coac</w:t>
            </w:r>
            <w:r w:rsidR="00193A7F" w:rsidRPr="00BB6EA3">
              <w:rPr>
                <w:i w:val="0"/>
                <w:sz w:val="18"/>
                <w:szCs w:val="18"/>
              </w:rPr>
              <w:t>h and Cheer Coach---for the 2</w:t>
            </w:r>
            <w:r w:rsidR="00C23865">
              <w:rPr>
                <w:i w:val="0"/>
                <w:sz w:val="18"/>
                <w:szCs w:val="18"/>
              </w:rPr>
              <w:t>02</w:t>
            </w:r>
            <w:r w:rsidR="009A7D94">
              <w:rPr>
                <w:i w:val="0"/>
                <w:sz w:val="18"/>
                <w:szCs w:val="18"/>
              </w:rPr>
              <w:t>5</w:t>
            </w:r>
            <w:r w:rsidR="00FB214C" w:rsidRPr="00BB6EA3">
              <w:rPr>
                <w:i w:val="0"/>
                <w:sz w:val="18"/>
                <w:szCs w:val="18"/>
              </w:rPr>
              <w:t xml:space="preserve"> season/year. </w:t>
            </w:r>
            <w:r w:rsidR="006108E3">
              <w:rPr>
                <w:i w:val="0"/>
                <w:sz w:val="18"/>
                <w:szCs w:val="18"/>
              </w:rPr>
              <w:t xml:space="preserve"> </w:t>
            </w:r>
            <w:r w:rsidR="006108E3" w:rsidRPr="00A13A33">
              <w:rPr>
                <w:i w:val="0"/>
                <w:sz w:val="18"/>
                <w:szCs w:val="18"/>
              </w:rPr>
              <w:t xml:space="preserve">For the Head Cheer Coach, without football we could not have </w:t>
            </w:r>
            <w:proofErr w:type="gramStart"/>
            <w:r w:rsidR="006108E3" w:rsidRPr="00A13A33">
              <w:rPr>
                <w:i w:val="0"/>
                <w:sz w:val="18"/>
                <w:szCs w:val="18"/>
              </w:rPr>
              <w:t>cheer</w:t>
            </w:r>
            <w:proofErr w:type="gramEnd"/>
            <w:r w:rsidR="006108E3" w:rsidRPr="00A13A33">
              <w:rPr>
                <w:i w:val="0"/>
                <w:sz w:val="18"/>
                <w:szCs w:val="18"/>
              </w:rPr>
              <w:t xml:space="preserve"> and we expect your support to your football team throughout the entire football season. Cheer is not a separate entity in our program. </w:t>
            </w:r>
          </w:p>
          <w:p w14:paraId="02425570" w14:textId="77777777" w:rsidR="00A433A4" w:rsidRDefault="00A433A4" w:rsidP="00A13A33">
            <w:pPr>
              <w:pStyle w:val="Italics"/>
              <w:rPr>
                <w:i w:val="0"/>
                <w:sz w:val="18"/>
                <w:szCs w:val="18"/>
              </w:rPr>
            </w:pPr>
          </w:p>
          <w:p w14:paraId="45D45705" w14:textId="77777777" w:rsidR="00FB214C" w:rsidRDefault="00A433A4" w:rsidP="00A13A33">
            <w:pPr>
              <w:pStyle w:val="Italics"/>
              <w:rPr>
                <w:i w:val="0"/>
                <w:sz w:val="18"/>
                <w:szCs w:val="18"/>
              </w:rPr>
            </w:pPr>
            <w:r>
              <w:rPr>
                <w:i w:val="0"/>
                <w:sz w:val="18"/>
                <w:szCs w:val="18"/>
              </w:rPr>
              <w:br/>
            </w:r>
            <w:r w:rsidR="00FB214C" w:rsidRPr="00BB6EA3">
              <w:rPr>
                <w:i w:val="0"/>
                <w:sz w:val="18"/>
                <w:szCs w:val="18"/>
              </w:rPr>
              <w:t xml:space="preserve"> </w:t>
            </w:r>
          </w:p>
          <w:p w14:paraId="7E1B3089" w14:textId="77777777" w:rsidR="00A433A4" w:rsidRPr="00BB6EA3" w:rsidRDefault="00A433A4" w:rsidP="00A13A33">
            <w:pPr>
              <w:pStyle w:val="Italics"/>
              <w:rPr>
                <w:i w:val="0"/>
                <w:sz w:val="18"/>
                <w:szCs w:val="18"/>
              </w:rPr>
            </w:pPr>
          </w:p>
        </w:tc>
      </w:tr>
      <w:tr w:rsidR="003030CF" w:rsidRPr="003030CF" w14:paraId="5D6203FA" w14:textId="77777777" w:rsidTr="00FA42CF">
        <w:trPr>
          <w:trHeight w:hRule="exact" w:val="432"/>
          <w:jc w:val="center"/>
        </w:trPr>
        <w:tc>
          <w:tcPr>
            <w:tcW w:w="11232" w:type="dxa"/>
            <w:vAlign w:val="center"/>
          </w:tcPr>
          <w:p w14:paraId="52BAA53D" w14:textId="74D9F12B" w:rsidR="00FB214C" w:rsidRPr="002D0028" w:rsidRDefault="00000000" w:rsidP="00667B75">
            <w:pPr>
              <w:pStyle w:val="Italics"/>
              <w:rPr>
                <w:b/>
                <w:i w:val="0"/>
                <w:color w:val="EE0000"/>
                <w:sz w:val="24"/>
              </w:rPr>
            </w:pPr>
            <w:sdt>
              <w:sdtPr>
                <w:rPr>
                  <w:i w:val="0"/>
                  <w:iCs/>
                  <w:color w:val="EE0000"/>
                  <w:sz w:val="20"/>
                  <w:szCs w:val="20"/>
                </w:rPr>
                <w:id w:val="55435082"/>
                <w14:checkbox>
                  <w14:checked w14:val="0"/>
                  <w14:checkedState w14:val="2612" w14:font="MS Gothic"/>
                  <w14:uncheckedState w14:val="2610" w14:font="MS Gothic"/>
                </w14:checkbox>
              </w:sdtPr>
              <w:sdtContent>
                <w:r w:rsidR="007B7B90">
                  <w:rPr>
                    <w:rFonts w:ascii="MS Gothic" w:eastAsia="MS Gothic" w:hAnsi="MS Gothic" w:hint="eastAsia"/>
                    <w:i w:val="0"/>
                    <w:iCs/>
                    <w:color w:val="EE0000"/>
                    <w:sz w:val="20"/>
                    <w:szCs w:val="20"/>
                  </w:rPr>
                  <w:t>☐</w:t>
                </w:r>
              </w:sdtContent>
            </w:sdt>
            <w:r w:rsidR="000D5442" w:rsidRPr="003030CF">
              <w:rPr>
                <w:i w:val="0"/>
                <w:iCs/>
                <w:color w:val="EE0000"/>
                <w:szCs w:val="16"/>
              </w:rPr>
              <w:t xml:space="preserve"> </w:t>
            </w:r>
            <w:r w:rsidR="00FA42CF" w:rsidRPr="003030CF">
              <w:rPr>
                <w:rStyle w:val="CheckBoxChar"/>
                <w:b/>
                <w:i w:val="0"/>
                <w:color w:val="EE0000"/>
                <w:sz w:val="18"/>
                <w:szCs w:val="18"/>
              </w:rPr>
              <w:t>YES, I AGREE AND SHALL UPHOLD!</w:t>
            </w:r>
            <w:r w:rsidR="00FA42CF" w:rsidRPr="003030CF">
              <w:rPr>
                <w:rStyle w:val="CheckBoxChar"/>
                <w:i w:val="0"/>
                <w:color w:val="EE0000"/>
                <w:sz w:val="18"/>
                <w:szCs w:val="18"/>
              </w:rPr>
              <w:t xml:space="preserve">                                                                           </w:t>
            </w:r>
            <w:r w:rsidR="00FB214C" w:rsidRPr="003030CF">
              <w:rPr>
                <w:b/>
                <w:i w:val="0"/>
                <w:color w:val="EE0000"/>
                <w:sz w:val="18"/>
                <w:szCs w:val="18"/>
              </w:rPr>
              <w:t>INITIAL HERE:</w:t>
            </w:r>
            <w:r w:rsidR="00A43044" w:rsidRPr="003030CF">
              <w:rPr>
                <w:b/>
                <w:i w:val="0"/>
                <w:color w:val="EE0000"/>
                <w:sz w:val="18"/>
                <w:szCs w:val="18"/>
              </w:rPr>
              <w:t xml:space="preserve">  X</w:t>
            </w:r>
            <w:r w:rsidR="002D0028">
              <w:rPr>
                <w:b/>
                <w:i w:val="0"/>
                <w:color w:val="EE0000"/>
                <w:sz w:val="18"/>
                <w:szCs w:val="18"/>
              </w:rPr>
              <w:t xml:space="preserve">  </w:t>
            </w:r>
            <w:sdt>
              <w:sdtPr>
                <w:rPr>
                  <w:b/>
                  <w:i w:val="0"/>
                  <w:color w:val="EE0000"/>
                  <w:sz w:val="24"/>
                </w:rPr>
                <w:id w:val="1195107800"/>
                <w:placeholder>
                  <w:docPart w:val="DefaultPlaceholder_-1854013440"/>
                </w:placeholder>
                <w:showingPlcHdr/>
              </w:sdtPr>
              <w:sdtContent>
                <w:r w:rsidR="00E233BF" w:rsidRPr="00CD6811">
                  <w:rPr>
                    <w:rStyle w:val="PlaceholderText"/>
                    <w:i w:val="0"/>
                    <w:color w:val="EE0000"/>
                    <w:sz w:val="24"/>
                  </w:rPr>
                  <w:t>Click or tap here to enter text.</w:t>
                </w:r>
              </w:sdtContent>
            </w:sdt>
          </w:p>
        </w:tc>
      </w:tr>
      <w:tr w:rsidR="00FB214C" w:rsidRPr="00FB214C" w14:paraId="63300542" w14:textId="77777777" w:rsidTr="00204408">
        <w:trPr>
          <w:trHeight w:hRule="exact" w:val="432"/>
          <w:jc w:val="center"/>
        </w:trPr>
        <w:tc>
          <w:tcPr>
            <w:tcW w:w="11232" w:type="dxa"/>
            <w:shd w:val="clear" w:color="auto" w:fill="D9D9D9" w:themeFill="background1" w:themeFillShade="D9"/>
            <w:vAlign w:val="center"/>
          </w:tcPr>
          <w:p w14:paraId="143F8077" w14:textId="77777777" w:rsidR="00FB214C" w:rsidRPr="002F1E2B" w:rsidRDefault="00FB214C" w:rsidP="00667B75">
            <w:pPr>
              <w:pStyle w:val="Italics"/>
              <w:rPr>
                <w:b/>
                <w:i w:val="0"/>
                <w:sz w:val="24"/>
              </w:rPr>
            </w:pPr>
            <w:r w:rsidRPr="002F1E2B">
              <w:rPr>
                <w:b/>
                <w:i w:val="0"/>
                <w:sz w:val="24"/>
              </w:rPr>
              <w:t>COMMITMENT &amp; DEDICATION…</w:t>
            </w:r>
          </w:p>
        </w:tc>
      </w:tr>
      <w:tr w:rsidR="00FB214C" w:rsidRPr="00BB6EA3" w14:paraId="26458A7F" w14:textId="77777777" w:rsidTr="00FC27E1">
        <w:trPr>
          <w:trHeight w:hRule="exact" w:val="5040"/>
          <w:jc w:val="center"/>
        </w:trPr>
        <w:tc>
          <w:tcPr>
            <w:tcW w:w="11232" w:type="dxa"/>
          </w:tcPr>
          <w:p w14:paraId="44469F60" w14:textId="549378FC" w:rsidR="00FB214C" w:rsidRDefault="00FB214C" w:rsidP="00FC27E1">
            <w:pPr>
              <w:pStyle w:val="Italics"/>
              <w:rPr>
                <w:i w:val="0"/>
                <w:sz w:val="18"/>
                <w:szCs w:val="18"/>
              </w:rPr>
            </w:pPr>
            <w:r w:rsidRPr="00BB6EA3">
              <w:rPr>
                <w:i w:val="0"/>
                <w:sz w:val="18"/>
                <w:szCs w:val="18"/>
              </w:rPr>
              <w:t xml:space="preserve">We appreciate </w:t>
            </w:r>
            <w:proofErr w:type="gramStart"/>
            <w:r w:rsidRPr="00BB6EA3">
              <w:rPr>
                <w:i w:val="0"/>
                <w:sz w:val="18"/>
                <w:szCs w:val="18"/>
              </w:rPr>
              <w:t>your</w:t>
            </w:r>
            <w:proofErr w:type="gramEnd"/>
            <w:r w:rsidRPr="00BB6EA3">
              <w:rPr>
                <w:i w:val="0"/>
                <w:sz w:val="18"/>
                <w:szCs w:val="18"/>
              </w:rPr>
              <w:t xml:space="preserve"> stepping forward as a "volunteer" in this organization to consider this position, as we believe there is nothing stronger than the heart of a volunteer.  </w:t>
            </w:r>
            <w:r w:rsidRPr="00BB6EA3">
              <w:rPr>
                <w:b/>
                <w:i w:val="0"/>
                <w:sz w:val="18"/>
                <w:szCs w:val="18"/>
              </w:rPr>
              <w:t>But, before you submit this application, please make every consideration.  Discuss this with your spouse</w:t>
            </w:r>
            <w:r w:rsidR="003647F1">
              <w:rPr>
                <w:b/>
                <w:i w:val="0"/>
                <w:sz w:val="18"/>
                <w:szCs w:val="18"/>
              </w:rPr>
              <w:t xml:space="preserve">/significant other and </w:t>
            </w:r>
            <w:r w:rsidRPr="00BB6EA3">
              <w:rPr>
                <w:b/>
                <w:i w:val="0"/>
                <w:sz w:val="18"/>
                <w:szCs w:val="18"/>
              </w:rPr>
              <w:t xml:space="preserve">your family, </w:t>
            </w:r>
            <w:r w:rsidR="00907E19">
              <w:rPr>
                <w:b/>
                <w:i w:val="0"/>
                <w:sz w:val="18"/>
                <w:szCs w:val="18"/>
              </w:rPr>
              <w:t xml:space="preserve">are there any work conflicts </w:t>
            </w:r>
            <w:r w:rsidRPr="00BB6EA3">
              <w:rPr>
                <w:b/>
                <w:i w:val="0"/>
                <w:sz w:val="18"/>
                <w:szCs w:val="18"/>
              </w:rPr>
              <w:t>and ask yourself if you are truly dedicated and committed to the demands and expectations of this organization.</w:t>
            </w:r>
            <w:r w:rsidRPr="00BB6EA3">
              <w:rPr>
                <w:i w:val="0"/>
                <w:sz w:val="18"/>
                <w:szCs w:val="18"/>
              </w:rPr>
              <w:t xml:space="preserve"> As a leader, your extra time--after work, late hours, </w:t>
            </w:r>
            <w:proofErr w:type="gramStart"/>
            <w:r w:rsidRPr="00BB6EA3">
              <w:rPr>
                <w:i w:val="0"/>
                <w:sz w:val="18"/>
                <w:szCs w:val="18"/>
              </w:rPr>
              <w:t>every day</w:t>
            </w:r>
            <w:proofErr w:type="gramEnd"/>
            <w:r w:rsidRPr="00BB6EA3">
              <w:rPr>
                <w:i w:val="0"/>
                <w:sz w:val="18"/>
                <w:szCs w:val="18"/>
              </w:rPr>
              <w:t xml:space="preserve"> practices and weekends---will be absorbed into this organization and your team</w:t>
            </w:r>
            <w:r w:rsidR="002F1E2B">
              <w:rPr>
                <w:i w:val="0"/>
                <w:sz w:val="18"/>
                <w:szCs w:val="18"/>
              </w:rPr>
              <w:t xml:space="preserve"> from beginning to end (Jan-Dec)</w:t>
            </w:r>
            <w:r w:rsidRPr="00BB6EA3">
              <w:rPr>
                <w:i w:val="0"/>
                <w:sz w:val="18"/>
                <w:szCs w:val="18"/>
              </w:rPr>
              <w:t>.  If you are not capable of this type of commitment, perhaps you may want to consider volunteer</w:t>
            </w:r>
            <w:r w:rsidR="00625763" w:rsidRPr="00BB6EA3">
              <w:rPr>
                <w:i w:val="0"/>
                <w:sz w:val="18"/>
                <w:szCs w:val="18"/>
              </w:rPr>
              <w:t xml:space="preserve">ing in </w:t>
            </w:r>
            <w:r w:rsidR="002F1E2B">
              <w:rPr>
                <w:i w:val="0"/>
                <w:sz w:val="18"/>
                <w:szCs w:val="18"/>
              </w:rPr>
              <w:t xml:space="preserve">team staff </w:t>
            </w:r>
            <w:r w:rsidR="00625763" w:rsidRPr="00BB6EA3">
              <w:rPr>
                <w:i w:val="0"/>
                <w:sz w:val="18"/>
                <w:szCs w:val="18"/>
              </w:rPr>
              <w:t xml:space="preserve">position </w:t>
            </w:r>
            <w:r w:rsidRPr="00BB6EA3">
              <w:rPr>
                <w:i w:val="0"/>
                <w:sz w:val="18"/>
                <w:szCs w:val="18"/>
              </w:rPr>
              <w:t>such as an assistant coach.  Being a Head Coach is a "management" position, and the candidate we chose for this position</w:t>
            </w:r>
            <w:r w:rsidR="00625763" w:rsidRPr="00BB6EA3">
              <w:rPr>
                <w:i w:val="0"/>
                <w:sz w:val="18"/>
                <w:szCs w:val="18"/>
              </w:rPr>
              <w:t xml:space="preserve"> must be able to meet these obligations; to be accountable to your team, to the </w:t>
            </w:r>
            <w:r w:rsidR="00625763" w:rsidRPr="00BB6EA3">
              <w:rPr>
                <w:b/>
                <w:i w:val="0"/>
                <w:sz w:val="18"/>
                <w:szCs w:val="18"/>
              </w:rPr>
              <w:t>goals and objectives of the organization</w:t>
            </w:r>
            <w:r w:rsidR="00625763" w:rsidRPr="00BB6EA3">
              <w:rPr>
                <w:i w:val="0"/>
                <w:sz w:val="18"/>
                <w:szCs w:val="18"/>
              </w:rPr>
              <w:t>, to the by-laws and policies of the SGYF</w:t>
            </w:r>
            <w:r w:rsidR="00AB58F4">
              <w:rPr>
                <w:i w:val="0"/>
                <w:sz w:val="18"/>
                <w:szCs w:val="18"/>
              </w:rPr>
              <w:t xml:space="preserve"> &amp; </w:t>
            </w:r>
            <w:r w:rsidR="00E53C59">
              <w:rPr>
                <w:i w:val="0"/>
                <w:sz w:val="18"/>
                <w:szCs w:val="18"/>
              </w:rPr>
              <w:t>SCEYFL-AAU</w:t>
            </w:r>
            <w:r w:rsidR="003F5665" w:rsidRPr="00BB6EA3">
              <w:rPr>
                <w:i w:val="0"/>
                <w:sz w:val="18"/>
                <w:szCs w:val="18"/>
              </w:rPr>
              <w:t xml:space="preserve"> Program, COMMUNICATION throughout the year</w:t>
            </w:r>
            <w:r w:rsidR="00625763" w:rsidRPr="00BB6EA3">
              <w:rPr>
                <w:i w:val="0"/>
                <w:sz w:val="18"/>
                <w:szCs w:val="18"/>
              </w:rPr>
              <w:t>,</w:t>
            </w:r>
            <w:r w:rsidR="003F5665" w:rsidRPr="00BB6EA3">
              <w:rPr>
                <w:i w:val="0"/>
                <w:sz w:val="18"/>
                <w:szCs w:val="18"/>
              </w:rPr>
              <w:t xml:space="preserve"> adherence to our dress code policies, and</w:t>
            </w:r>
            <w:r w:rsidR="00AB58F4">
              <w:rPr>
                <w:i w:val="0"/>
                <w:sz w:val="18"/>
                <w:szCs w:val="18"/>
              </w:rPr>
              <w:t xml:space="preserve"> to be</w:t>
            </w:r>
            <w:r w:rsidR="00625763" w:rsidRPr="00BB6EA3">
              <w:rPr>
                <w:i w:val="0"/>
                <w:sz w:val="18"/>
                <w:szCs w:val="18"/>
              </w:rPr>
              <w:t xml:space="preserve"> </w:t>
            </w:r>
            <w:r w:rsidR="003F5665" w:rsidRPr="00BB6EA3">
              <w:rPr>
                <w:i w:val="0"/>
                <w:sz w:val="18"/>
                <w:szCs w:val="18"/>
              </w:rPr>
              <w:t>“</w:t>
            </w:r>
            <w:r w:rsidR="00625763" w:rsidRPr="00BB6EA3">
              <w:rPr>
                <w:i w:val="0"/>
                <w:sz w:val="18"/>
                <w:szCs w:val="18"/>
              </w:rPr>
              <w:t>supportive</w:t>
            </w:r>
            <w:r w:rsidR="003F5665" w:rsidRPr="00BB6EA3">
              <w:rPr>
                <w:i w:val="0"/>
                <w:sz w:val="18"/>
                <w:szCs w:val="18"/>
              </w:rPr>
              <w:t>”</w:t>
            </w:r>
            <w:r w:rsidR="00625763" w:rsidRPr="00BB6EA3">
              <w:rPr>
                <w:i w:val="0"/>
                <w:sz w:val="18"/>
                <w:szCs w:val="18"/>
              </w:rPr>
              <w:t xml:space="preserve"> </w:t>
            </w:r>
            <w:r w:rsidR="002F1E2B">
              <w:rPr>
                <w:i w:val="0"/>
                <w:sz w:val="18"/>
                <w:szCs w:val="18"/>
              </w:rPr>
              <w:t>to the governing body (Executive Officers)</w:t>
            </w:r>
            <w:r w:rsidR="003F5665" w:rsidRPr="00BB6EA3">
              <w:rPr>
                <w:i w:val="0"/>
                <w:sz w:val="18"/>
                <w:szCs w:val="18"/>
              </w:rPr>
              <w:t xml:space="preserve"> at all events and activities of the organization</w:t>
            </w:r>
            <w:r w:rsidR="00625763" w:rsidRPr="00BB6EA3">
              <w:rPr>
                <w:i w:val="0"/>
                <w:sz w:val="18"/>
                <w:szCs w:val="18"/>
              </w:rPr>
              <w:t xml:space="preserve">.  </w:t>
            </w:r>
            <w:r w:rsidR="00FC27E1">
              <w:rPr>
                <w:i w:val="0"/>
                <w:sz w:val="18"/>
                <w:szCs w:val="18"/>
                <w:u w:val="single"/>
              </w:rPr>
              <w:t>Football may start in July</w:t>
            </w:r>
            <w:r w:rsidR="00625763" w:rsidRPr="00BB6EA3">
              <w:rPr>
                <w:i w:val="0"/>
                <w:sz w:val="18"/>
                <w:szCs w:val="18"/>
                <w:u w:val="single"/>
              </w:rPr>
              <w:t xml:space="preserve">---SGYF starts </w:t>
            </w:r>
            <w:r w:rsidR="00AB58F4">
              <w:rPr>
                <w:i w:val="0"/>
                <w:sz w:val="18"/>
                <w:szCs w:val="18"/>
                <w:u w:val="single"/>
              </w:rPr>
              <w:t>January</w:t>
            </w:r>
            <w:r w:rsidR="00625763" w:rsidRPr="00BB6EA3">
              <w:rPr>
                <w:i w:val="0"/>
                <w:sz w:val="18"/>
                <w:szCs w:val="18"/>
                <w:u w:val="single"/>
              </w:rPr>
              <w:t xml:space="preserve"> of each New Year, and we will expect this commitment when you have been selected as a Head Coach</w:t>
            </w:r>
            <w:r w:rsidR="00625763" w:rsidRPr="00BB6EA3">
              <w:rPr>
                <w:i w:val="0"/>
                <w:sz w:val="18"/>
                <w:szCs w:val="18"/>
              </w:rPr>
              <w:t>.  From this point forward until December 31st sha</w:t>
            </w:r>
            <w:r w:rsidR="003F5665" w:rsidRPr="00BB6EA3">
              <w:rPr>
                <w:i w:val="0"/>
                <w:sz w:val="18"/>
                <w:szCs w:val="18"/>
              </w:rPr>
              <w:t xml:space="preserve">ll be your commitment to SGYF. </w:t>
            </w:r>
            <w:r w:rsidR="00625763" w:rsidRPr="00BB6EA3">
              <w:rPr>
                <w:i w:val="0"/>
                <w:sz w:val="18"/>
                <w:szCs w:val="18"/>
              </w:rPr>
              <w:t>This is truly a priority commitment, which must require the support of your family and loved ones. Please be sure you will be able to dedicate and commit the time necessary</w:t>
            </w:r>
            <w:r w:rsidR="00907E19">
              <w:rPr>
                <w:i w:val="0"/>
                <w:sz w:val="18"/>
                <w:szCs w:val="18"/>
              </w:rPr>
              <w:t>---pre-season, in-season and post-season---</w:t>
            </w:r>
            <w:r w:rsidR="00625763" w:rsidRPr="00BB6EA3">
              <w:rPr>
                <w:i w:val="0"/>
                <w:sz w:val="18"/>
                <w:szCs w:val="18"/>
              </w:rPr>
              <w:t xml:space="preserve">and to be accountable </w:t>
            </w:r>
            <w:r w:rsidR="00F37BF7" w:rsidRPr="00BB6EA3">
              <w:rPr>
                <w:i w:val="0"/>
                <w:sz w:val="18"/>
                <w:szCs w:val="18"/>
              </w:rPr>
              <w:t>to your team and to SGY</w:t>
            </w:r>
            <w:r w:rsidR="003F5665" w:rsidRPr="00BB6EA3">
              <w:rPr>
                <w:i w:val="0"/>
                <w:sz w:val="18"/>
                <w:szCs w:val="18"/>
              </w:rPr>
              <w:t xml:space="preserve">F from beginning to the end! </w:t>
            </w:r>
            <w:r w:rsidR="00AB625B">
              <w:rPr>
                <w:i w:val="0"/>
                <w:sz w:val="18"/>
                <w:szCs w:val="18"/>
              </w:rPr>
              <w:t>In a word, you are the DIRECTOR</w:t>
            </w:r>
            <w:r w:rsidR="00907E19">
              <w:rPr>
                <w:i w:val="0"/>
                <w:sz w:val="18"/>
                <w:szCs w:val="18"/>
              </w:rPr>
              <w:t xml:space="preserve"> of your Division/Team, and we will expect that all things will be taken care of, communicated, and </w:t>
            </w:r>
            <w:proofErr w:type="gramStart"/>
            <w:r w:rsidR="00907E19">
              <w:rPr>
                <w:i w:val="0"/>
                <w:sz w:val="18"/>
                <w:szCs w:val="18"/>
              </w:rPr>
              <w:t>acted in a professional adult-like manner at all times</w:t>
            </w:r>
            <w:proofErr w:type="gramEnd"/>
            <w:r w:rsidR="00907E19">
              <w:rPr>
                <w:i w:val="0"/>
                <w:sz w:val="18"/>
                <w:szCs w:val="18"/>
              </w:rPr>
              <w:t xml:space="preserve">! </w:t>
            </w:r>
          </w:p>
          <w:p w14:paraId="645CFD04" w14:textId="77777777" w:rsidR="00FC27E1" w:rsidRDefault="00FC27E1" w:rsidP="00FC27E1">
            <w:pPr>
              <w:pStyle w:val="Italics"/>
              <w:rPr>
                <w:i w:val="0"/>
                <w:sz w:val="18"/>
                <w:szCs w:val="18"/>
              </w:rPr>
            </w:pPr>
          </w:p>
          <w:p w14:paraId="5E6365CE" w14:textId="736D0BF3" w:rsidR="00FC27E1" w:rsidRPr="00BB6EA3" w:rsidRDefault="00FC27E1" w:rsidP="00FC27E1">
            <w:pPr>
              <w:pStyle w:val="Italics"/>
              <w:rPr>
                <w:i w:val="0"/>
                <w:sz w:val="18"/>
                <w:szCs w:val="18"/>
              </w:rPr>
            </w:pPr>
            <w:r>
              <w:rPr>
                <w:i w:val="0"/>
                <w:sz w:val="18"/>
                <w:szCs w:val="18"/>
              </w:rPr>
              <w:t xml:space="preserve">NEGATIVE COMMENTS, AND ATTITUDE CONTRARY TO OUR GOALS AND OBJECTIVES, AND TOWARDS OUR EXECUTIVE LEADERSHIP WILL BE GROUNDS FOR IMMEDIATE DISMISSAL. </w:t>
            </w:r>
            <w:r w:rsidRPr="00FC27E1">
              <w:rPr>
                <w:i w:val="0"/>
                <w:sz w:val="18"/>
                <w:szCs w:val="18"/>
                <w:u w:val="single"/>
              </w:rPr>
              <w:t>YOU ARE EITHER ON BOARD TO THE PHILOSOPHY OF THIS ORGANIZATION AND AS IT IS WRITTEN INTO OUR BY-LAWS AND OTHER COMMUNICATION DOCUMENTS OR YOU CAN NOT SUBMIT THIS APPLICATION</w:t>
            </w:r>
            <w:r>
              <w:rPr>
                <w:i w:val="0"/>
                <w:sz w:val="18"/>
                <w:szCs w:val="18"/>
              </w:rPr>
              <w:t xml:space="preserve">. YOU AND YOUR APPROVED STAFF MUST POSITIVELY COMMUNICATE TO YOUR PARENTS THE GOALS AND OBJECTIVES OF THIS ORGANIZATION AND PARTICULARLY WHEN IT COMES TO THE AGREED UPON REGISTRATION APPLICATION INSOFAR AS ALL FINANCIAL </w:t>
            </w:r>
            <w:r w:rsidR="000D5442">
              <w:rPr>
                <w:i w:val="0"/>
                <w:sz w:val="18"/>
                <w:szCs w:val="18"/>
              </w:rPr>
              <w:t xml:space="preserve">and VOLUNTEER </w:t>
            </w:r>
            <w:r>
              <w:rPr>
                <w:i w:val="0"/>
                <w:sz w:val="18"/>
                <w:szCs w:val="18"/>
              </w:rPr>
              <w:t xml:space="preserve">OBLIGATIONS TO THE ORGANIZATION. </w:t>
            </w:r>
          </w:p>
        </w:tc>
      </w:tr>
      <w:tr w:rsidR="003030CF" w:rsidRPr="003030CF" w14:paraId="06E56AD2" w14:textId="77777777" w:rsidTr="00FA42CF">
        <w:trPr>
          <w:trHeight w:hRule="exact" w:val="432"/>
          <w:jc w:val="center"/>
        </w:trPr>
        <w:tc>
          <w:tcPr>
            <w:tcW w:w="11232" w:type="dxa"/>
            <w:vAlign w:val="center"/>
          </w:tcPr>
          <w:p w14:paraId="54DEEAE0" w14:textId="52C9AC9B" w:rsidR="00FA42CF" w:rsidRPr="002D0028" w:rsidRDefault="00204408" w:rsidP="00EE6137">
            <w:pPr>
              <w:pStyle w:val="Italics"/>
              <w:rPr>
                <w:b/>
                <w:i w:val="0"/>
                <w:color w:val="EE0000"/>
                <w:sz w:val="24"/>
              </w:rPr>
            </w:pPr>
            <w:r w:rsidRPr="003030CF">
              <w:rPr>
                <w:rStyle w:val="CheckBoxChar"/>
                <w:b/>
                <w:i w:val="0"/>
                <w:color w:val="EE0000"/>
                <w:sz w:val="18"/>
                <w:szCs w:val="18"/>
              </w:rPr>
              <w:t xml:space="preserve"> </w:t>
            </w:r>
            <w:sdt>
              <w:sdtPr>
                <w:rPr>
                  <w:rStyle w:val="CheckBoxChar"/>
                  <w:b/>
                  <w:i w:val="0"/>
                  <w:color w:val="EE0000"/>
                  <w:sz w:val="20"/>
                  <w:szCs w:val="20"/>
                </w:rPr>
                <w:id w:val="1243833796"/>
                <w14:checkbox>
                  <w14:checked w14:val="0"/>
                  <w14:checkedState w14:val="2612" w14:font="MS Gothic"/>
                  <w14:uncheckedState w14:val="2610" w14:font="MS Gothic"/>
                </w14:checkbox>
              </w:sdtPr>
              <w:sdtContent>
                <w:r w:rsidR="00E233BF">
                  <w:rPr>
                    <w:rStyle w:val="CheckBoxChar"/>
                    <w:rFonts w:ascii="MS Gothic" w:eastAsia="MS Gothic" w:hAnsi="MS Gothic" w:hint="eastAsia"/>
                    <w:b/>
                    <w:i w:val="0"/>
                    <w:color w:val="EE0000"/>
                    <w:sz w:val="20"/>
                    <w:szCs w:val="20"/>
                  </w:rPr>
                  <w:t>☐</w:t>
                </w:r>
              </w:sdtContent>
            </w:sdt>
            <w:r w:rsidR="000D5442" w:rsidRPr="003030CF">
              <w:rPr>
                <w:i w:val="0"/>
                <w:iCs/>
                <w:color w:val="EE0000"/>
                <w:szCs w:val="16"/>
              </w:rPr>
              <w:t xml:space="preserve"> </w:t>
            </w:r>
            <w:r w:rsidR="00FA42CF" w:rsidRPr="003030CF">
              <w:rPr>
                <w:rStyle w:val="CheckBoxChar"/>
                <w:b/>
                <w:i w:val="0"/>
                <w:color w:val="EE0000"/>
                <w:sz w:val="18"/>
                <w:szCs w:val="18"/>
              </w:rPr>
              <w:t>YES, I AGREE AND SHALL UPHOLD!</w:t>
            </w:r>
            <w:r w:rsidR="00FA42CF" w:rsidRPr="003030CF">
              <w:rPr>
                <w:rStyle w:val="CheckBoxChar"/>
                <w:i w:val="0"/>
                <w:color w:val="EE0000"/>
                <w:sz w:val="18"/>
                <w:szCs w:val="18"/>
              </w:rPr>
              <w:t xml:space="preserve">                                                                           </w:t>
            </w:r>
            <w:r w:rsidR="00FA42CF" w:rsidRPr="003030CF">
              <w:rPr>
                <w:b/>
                <w:i w:val="0"/>
                <w:color w:val="EE0000"/>
                <w:sz w:val="18"/>
                <w:szCs w:val="18"/>
              </w:rPr>
              <w:t>INITIAL HERE:  X</w:t>
            </w:r>
            <w:r w:rsidR="002D0028">
              <w:rPr>
                <w:b/>
                <w:i w:val="0"/>
                <w:color w:val="EE0000"/>
                <w:sz w:val="18"/>
                <w:szCs w:val="18"/>
              </w:rPr>
              <w:t xml:space="preserve">  </w:t>
            </w:r>
            <w:sdt>
              <w:sdtPr>
                <w:rPr>
                  <w:b/>
                  <w:i w:val="0"/>
                  <w:color w:val="EE0000"/>
                  <w:sz w:val="24"/>
                </w:rPr>
                <w:id w:val="958926202"/>
                <w:placeholder>
                  <w:docPart w:val="DefaultPlaceholder_-1854013440"/>
                </w:placeholder>
                <w:showingPlcHdr/>
              </w:sdtPr>
              <w:sdtContent>
                <w:r w:rsidR="00E233BF" w:rsidRPr="00CD6811">
                  <w:rPr>
                    <w:rStyle w:val="PlaceholderText"/>
                    <w:i w:val="0"/>
                    <w:color w:val="EE0000"/>
                    <w:sz w:val="24"/>
                  </w:rPr>
                  <w:t>Click or tap here to enter text.</w:t>
                </w:r>
              </w:sdtContent>
            </w:sdt>
          </w:p>
        </w:tc>
      </w:tr>
    </w:tbl>
    <w:p w14:paraId="2A3FACCB" w14:textId="77777777" w:rsidR="00A13A33" w:rsidRDefault="00A13A33">
      <w:pPr>
        <w:rPr>
          <w:i/>
        </w:rPr>
      </w:pPr>
      <w:r>
        <w:rPr>
          <w:i/>
        </w:rPr>
        <w:br w:type="page"/>
      </w:r>
    </w:p>
    <w:p w14:paraId="67D4AB8E" w14:textId="29155F39" w:rsidR="00FC27E1" w:rsidRDefault="00FC27E1" w:rsidP="00FC27E1">
      <w:pPr>
        <w:rPr>
          <w:b/>
          <w:sz w:val="20"/>
          <w:szCs w:val="20"/>
        </w:rPr>
      </w:pPr>
      <w:r w:rsidRPr="00F37BF7">
        <w:rPr>
          <w:b/>
          <w:sz w:val="20"/>
          <w:szCs w:val="20"/>
        </w:rPr>
        <w:lastRenderedPageBreak/>
        <w:t xml:space="preserve">SOUTH </w:t>
      </w:r>
      <w:r>
        <w:rPr>
          <w:b/>
          <w:sz w:val="20"/>
          <w:szCs w:val="20"/>
        </w:rPr>
        <w:t>GATE YOUTH FOOTBALL &amp; CHEER, INC.</w:t>
      </w:r>
      <w:r>
        <w:rPr>
          <w:b/>
          <w:sz w:val="20"/>
          <w:szCs w:val="20"/>
        </w:rPr>
        <w:tab/>
      </w:r>
      <w:r>
        <w:rPr>
          <w:b/>
          <w:sz w:val="20"/>
          <w:szCs w:val="20"/>
        </w:rPr>
        <w:tab/>
      </w:r>
      <w:r>
        <w:rPr>
          <w:b/>
          <w:sz w:val="20"/>
          <w:szCs w:val="20"/>
        </w:rPr>
        <w:tab/>
        <w:t xml:space="preserve">                           HE</w:t>
      </w:r>
      <w:r w:rsidR="00C23865">
        <w:rPr>
          <w:b/>
          <w:sz w:val="20"/>
          <w:szCs w:val="20"/>
        </w:rPr>
        <w:t>AD COACH APPLICATION 202</w:t>
      </w:r>
      <w:r w:rsidR="000D5442">
        <w:rPr>
          <w:b/>
          <w:sz w:val="20"/>
          <w:szCs w:val="20"/>
        </w:rPr>
        <w:t>6</w:t>
      </w:r>
    </w:p>
    <w:p w14:paraId="64C64F2F" w14:textId="77777777" w:rsidR="00FC27E1" w:rsidRDefault="00FC27E1"/>
    <w:tbl>
      <w:tblPr>
        <w:tblW w:w="1150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5739"/>
        <w:gridCol w:w="5768"/>
      </w:tblGrid>
      <w:tr w:rsidR="00F37BF7" w:rsidRPr="006C1CCC" w14:paraId="619017EA" w14:textId="77777777" w:rsidTr="003030CF">
        <w:trPr>
          <w:trHeight w:hRule="exact" w:val="440"/>
          <w:jc w:val="center"/>
        </w:trPr>
        <w:tc>
          <w:tcPr>
            <w:tcW w:w="11507" w:type="dxa"/>
            <w:gridSpan w:val="2"/>
            <w:shd w:val="clear" w:color="auto" w:fill="D9D9D9" w:themeFill="background1" w:themeFillShade="D9"/>
            <w:vAlign w:val="center"/>
          </w:tcPr>
          <w:p w14:paraId="26D8ADCB" w14:textId="77777777" w:rsidR="00F37BF7" w:rsidRPr="002F1E2B" w:rsidRDefault="00F37BF7" w:rsidP="00667B75">
            <w:pPr>
              <w:pStyle w:val="Italics"/>
              <w:rPr>
                <w:b/>
                <w:i w:val="0"/>
                <w:sz w:val="24"/>
              </w:rPr>
            </w:pPr>
            <w:r w:rsidRPr="002F1E2B">
              <w:rPr>
                <w:b/>
                <w:i w:val="0"/>
                <w:sz w:val="24"/>
              </w:rPr>
              <w:t>HEAD COACH SELECTION PROCESS…</w:t>
            </w:r>
          </w:p>
        </w:tc>
      </w:tr>
      <w:tr w:rsidR="00F37BF7" w:rsidRPr="00BB6EA3" w14:paraId="3AA52B59" w14:textId="77777777" w:rsidTr="003030CF">
        <w:trPr>
          <w:trHeight w:hRule="exact" w:val="1906"/>
          <w:jc w:val="center"/>
        </w:trPr>
        <w:tc>
          <w:tcPr>
            <w:tcW w:w="11507" w:type="dxa"/>
            <w:gridSpan w:val="2"/>
            <w:vAlign w:val="center"/>
          </w:tcPr>
          <w:p w14:paraId="6FF25DAC" w14:textId="56FA5B54" w:rsidR="00F37BF7" w:rsidRPr="00BB6EA3" w:rsidRDefault="00F37BF7" w:rsidP="00667B75">
            <w:pPr>
              <w:pStyle w:val="Italics"/>
              <w:rPr>
                <w:i w:val="0"/>
                <w:sz w:val="18"/>
                <w:szCs w:val="18"/>
              </w:rPr>
            </w:pPr>
            <w:r w:rsidRPr="00BB6EA3">
              <w:rPr>
                <w:i w:val="0"/>
                <w:sz w:val="18"/>
                <w:szCs w:val="18"/>
              </w:rPr>
              <w:t xml:space="preserve">It is our goal to make final appointments </w:t>
            </w:r>
            <w:proofErr w:type="gramStart"/>
            <w:r w:rsidRPr="00BB6EA3">
              <w:rPr>
                <w:i w:val="0"/>
                <w:sz w:val="18"/>
                <w:szCs w:val="18"/>
              </w:rPr>
              <w:t>of</w:t>
            </w:r>
            <w:proofErr w:type="gramEnd"/>
            <w:r w:rsidRPr="00BB6EA3">
              <w:rPr>
                <w:i w:val="0"/>
                <w:sz w:val="18"/>
                <w:szCs w:val="18"/>
              </w:rPr>
              <w:t xml:space="preserve"> the Head Coach and Head Cheer Coach candidates</w:t>
            </w:r>
            <w:r w:rsidR="009D216E" w:rsidRPr="00BB6EA3">
              <w:rPr>
                <w:i w:val="0"/>
                <w:sz w:val="18"/>
                <w:szCs w:val="18"/>
              </w:rPr>
              <w:t xml:space="preserve"> </w:t>
            </w:r>
            <w:proofErr w:type="gramStart"/>
            <w:r w:rsidR="009D216E" w:rsidRPr="00BB6EA3">
              <w:rPr>
                <w:i w:val="0"/>
                <w:sz w:val="18"/>
                <w:szCs w:val="18"/>
              </w:rPr>
              <w:t>on</w:t>
            </w:r>
            <w:proofErr w:type="gramEnd"/>
            <w:r w:rsidR="009D216E" w:rsidRPr="00BB6EA3">
              <w:rPr>
                <w:i w:val="0"/>
                <w:sz w:val="18"/>
                <w:szCs w:val="18"/>
              </w:rPr>
              <w:t xml:space="preserve"> or about the end of </w:t>
            </w:r>
            <w:r w:rsidR="003647F1">
              <w:rPr>
                <w:i w:val="0"/>
                <w:sz w:val="18"/>
                <w:szCs w:val="18"/>
              </w:rPr>
              <w:t>February</w:t>
            </w:r>
            <w:r w:rsidR="009D69C0">
              <w:rPr>
                <w:i w:val="0"/>
                <w:sz w:val="18"/>
                <w:szCs w:val="18"/>
              </w:rPr>
              <w:t xml:space="preserve"> 202</w:t>
            </w:r>
            <w:r w:rsidR="000D5442">
              <w:rPr>
                <w:i w:val="0"/>
                <w:sz w:val="18"/>
                <w:szCs w:val="18"/>
              </w:rPr>
              <w:t>6</w:t>
            </w:r>
            <w:r w:rsidR="00907E19">
              <w:rPr>
                <w:i w:val="0"/>
                <w:sz w:val="18"/>
                <w:szCs w:val="18"/>
              </w:rPr>
              <w:t xml:space="preserve"> or sooner</w:t>
            </w:r>
            <w:r w:rsidR="005629DF">
              <w:rPr>
                <w:i w:val="0"/>
                <w:sz w:val="18"/>
                <w:szCs w:val="18"/>
              </w:rPr>
              <w:t>, with plans to start registration beginning</w:t>
            </w:r>
            <w:r w:rsidR="00AB58F4">
              <w:rPr>
                <w:i w:val="0"/>
                <w:sz w:val="18"/>
                <w:szCs w:val="18"/>
              </w:rPr>
              <w:t xml:space="preserve"> </w:t>
            </w:r>
            <w:r w:rsidR="00E53C59">
              <w:rPr>
                <w:i w:val="0"/>
                <w:sz w:val="18"/>
                <w:szCs w:val="18"/>
              </w:rPr>
              <w:t>March</w:t>
            </w:r>
            <w:r w:rsidR="00FC27E1">
              <w:rPr>
                <w:i w:val="0"/>
                <w:sz w:val="18"/>
                <w:szCs w:val="18"/>
              </w:rPr>
              <w:t xml:space="preserve"> 1</w:t>
            </w:r>
            <w:r w:rsidR="00FC27E1" w:rsidRPr="00FC27E1">
              <w:rPr>
                <w:i w:val="0"/>
                <w:sz w:val="18"/>
                <w:szCs w:val="18"/>
                <w:vertAlign w:val="superscript"/>
              </w:rPr>
              <w:t>st</w:t>
            </w:r>
            <w:r w:rsidR="00FC27E1">
              <w:rPr>
                <w:i w:val="0"/>
                <w:sz w:val="18"/>
                <w:szCs w:val="18"/>
              </w:rPr>
              <w:t>.</w:t>
            </w:r>
            <w:r w:rsidRPr="00BB6EA3">
              <w:rPr>
                <w:i w:val="0"/>
                <w:sz w:val="18"/>
                <w:szCs w:val="18"/>
              </w:rPr>
              <w:t xml:space="preserve">  Each candidate will be interviewed on a date </w:t>
            </w:r>
            <w:proofErr w:type="gramStart"/>
            <w:r w:rsidRPr="00BB6EA3">
              <w:rPr>
                <w:i w:val="0"/>
                <w:sz w:val="18"/>
                <w:szCs w:val="18"/>
              </w:rPr>
              <w:t>and</w:t>
            </w:r>
            <w:proofErr w:type="gramEnd"/>
            <w:r w:rsidRPr="00BB6EA3">
              <w:rPr>
                <w:i w:val="0"/>
                <w:sz w:val="18"/>
                <w:szCs w:val="18"/>
              </w:rPr>
              <w:t xml:space="preserve"> time as determined by the </w:t>
            </w:r>
            <w:r w:rsidR="00907E19">
              <w:rPr>
                <w:i w:val="0"/>
                <w:sz w:val="18"/>
                <w:szCs w:val="18"/>
              </w:rPr>
              <w:t>E</w:t>
            </w:r>
            <w:r w:rsidR="000C0131" w:rsidRPr="00BB6EA3">
              <w:rPr>
                <w:i w:val="0"/>
                <w:sz w:val="18"/>
                <w:szCs w:val="18"/>
              </w:rPr>
              <w:t xml:space="preserve">xecutive </w:t>
            </w:r>
            <w:r w:rsidR="00AB625B">
              <w:rPr>
                <w:i w:val="0"/>
                <w:sz w:val="18"/>
                <w:szCs w:val="18"/>
              </w:rPr>
              <w:t>Officers</w:t>
            </w:r>
            <w:r w:rsidRPr="00BB6EA3">
              <w:rPr>
                <w:i w:val="0"/>
                <w:sz w:val="18"/>
                <w:szCs w:val="18"/>
              </w:rPr>
              <w:t xml:space="preserve">.  Please be prepared to discuss your plans to </w:t>
            </w:r>
            <w:proofErr w:type="gramStart"/>
            <w:r w:rsidRPr="00BB6EA3">
              <w:rPr>
                <w:i w:val="0"/>
                <w:sz w:val="18"/>
                <w:szCs w:val="18"/>
              </w:rPr>
              <w:t>fulfill</w:t>
            </w:r>
            <w:proofErr w:type="gramEnd"/>
            <w:r w:rsidRPr="00BB6EA3">
              <w:rPr>
                <w:i w:val="0"/>
                <w:sz w:val="18"/>
                <w:szCs w:val="18"/>
              </w:rPr>
              <w:t xml:space="preserve"> staff positions (cheer trainers, etc.) and your wants and desires for your team should you be selected. Please also be prepared to explain your goals and objectives for the new season</w:t>
            </w:r>
            <w:r w:rsidR="00FC27E1">
              <w:rPr>
                <w:i w:val="0"/>
                <w:sz w:val="18"/>
                <w:szCs w:val="18"/>
              </w:rPr>
              <w:t>/year</w:t>
            </w:r>
            <w:r w:rsidRPr="00BB6EA3">
              <w:rPr>
                <w:i w:val="0"/>
                <w:sz w:val="18"/>
                <w:szCs w:val="18"/>
              </w:rPr>
              <w:t xml:space="preserve"> and how you would go about in achieving them. Being candid and honest in your interview will go a long way</w:t>
            </w:r>
            <w:r w:rsidR="00907E19">
              <w:rPr>
                <w:i w:val="0"/>
                <w:sz w:val="18"/>
                <w:szCs w:val="18"/>
              </w:rPr>
              <w:t xml:space="preserve">---don’t pump yourself up to be something that you are not! </w:t>
            </w:r>
            <w:r w:rsidRPr="00BB6EA3">
              <w:rPr>
                <w:i w:val="0"/>
                <w:sz w:val="18"/>
                <w:szCs w:val="18"/>
              </w:rPr>
              <w:t xml:space="preserve">Being able to say the right thing is okay…but doing what you say is what we're interested in.  Also, </w:t>
            </w:r>
            <w:r w:rsidR="00E557CA" w:rsidRPr="00BB6EA3">
              <w:rPr>
                <w:i w:val="0"/>
                <w:sz w:val="18"/>
                <w:szCs w:val="18"/>
              </w:rPr>
              <w:t>we want your feedback on any negative points of view as you may have witnessed or experienced within SGYF.  There is no guarantee</w:t>
            </w:r>
            <w:r w:rsidR="00E70D15" w:rsidRPr="00BB6EA3">
              <w:rPr>
                <w:i w:val="0"/>
                <w:sz w:val="18"/>
                <w:szCs w:val="18"/>
              </w:rPr>
              <w:t xml:space="preserve"> that any candidate will have a Head Coach or Cheer Coach position, even if you may be the only candidat</w:t>
            </w:r>
            <w:r w:rsidR="009D216E" w:rsidRPr="00BB6EA3">
              <w:rPr>
                <w:i w:val="0"/>
                <w:sz w:val="18"/>
                <w:szCs w:val="18"/>
              </w:rPr>
              <w:t>e or “returning” Head Coach applicant.</w:t>
            </w:r>
          </w:p>
          <w:p w14:paraId="40007E61" w14:textId="77777777" w:rsidR="003F5665" w:rsidRPr="00BB6EA3" w:rsidRDefault="003F5665" w:rsidP="00667B75">
            <w:pPr>
              <w:pStyle w:val="Italics"/>
              <w:rPr>
                <w:i w:val="0"/>
                <w:sz w:val="18"/>
                <w:szCs w:val="18"/>
              </w:rPr>
            </w:pPr>
          </w:p>
          <w:p w14:paraId="6DFD227B" w14:textId="77777777" w:rsidR="003F5665" w:rsidRPr="00BB6EA3" w:rsidRDefault="003F5665" w:rsidP="00667B75">
            <w:pPr>
              <w:pStyle w:val="Italics"/>
              <w:rPr>
                <w:i w:val="0"/>
                <w:sz w:val="18"/>
                <w:szCs w:val="18"/>
              </w:rPr>
            </w:pPr>
          </w:p>
          <w:p w14:paraId="2320C152" w14:textId="77777777" w:rsidR="003F5665" w:rsidRPr="00BB6EA3" w:rsidRDefault="003F5665" w:rsidP="00667B75">
            <w:pPr>
              <w:pStyle w:val="Italics"/>
              <w:rPr>
                <w:i w:val="0"/>
                <w:sz w:val="18"/>
                <w:szCs w:val="18"/>
              </w:rPr>
            </w:pPr>
          </w:p>
        </w:tc>
      </w:tr>
      <w:tr w:rsidR="002D0028" w:rsidRPr="003030CF" w14:paraId="694CAF55" w14:textId="77777777" w:rsidTr="003030CF">
        <w:trPr>
          <w:trHeight w:hRule="exact" w:val="440"/>
          <w:jc w:val="center"/>
        </w:trPr>
        <w:tc>
          <w:tcPr>
            <w:tcW w:w="11507" w:type="dxa"/>
            <w:gridSpan w:val="2"/>
            <w:vAlign w:val="center"/>
          </w:tcPr>
          <w:p w14:paraId="6D7CD6E3" w14:textId="17177458" w:rsidR="002D0028" w:rsidRPr="003030CF" w:rsidRDefault="002D0028" w:rsidP="002D0028">
            <w:pPr>
              <w:pStyle w:val="Italics"/>
              <w:rPr>
                <w:b/>
                <w:i w:val="0"/>
                <w:color w:val="EE0000"/>
                <w:sz w:val="18"/>
                <w:szCs w:val="18"/>
              </w:rPr>
            </w:pPr>
            <w:r w:rsidRPr="003030CF">
              <w:rPr>
                <w:rStyle w:val="CheckBoxChar"/>
                <w:b/>
                <w:i w:val="0"/>
                <w:color w:val="EE0000"/>
                <w:sz w:val="18"/>
                <w:szCs w:val="18"/>
              </w:rPr>
              <w:t xml:space="preserve"> </w:t>
            </w:r>
            <w:sdt>
              <w:sdtPr>
                <w:rPr>
                  <w:rStyle w:val="CheckBoxChar"/>
                  <w:b/>
                  <w:i w:val="0"/>
                  <w:color w:val="EE0000"/>
                  <w:sz w:val="20"/>
                  <w:szCs w:val="20"/>
                </w:rPr>
                <w:id w:val="-2136471704"/>
                <w14:checkbox>
                  <w14:checked w14:val="0"/>
                  <w14:checkedState w14:val="2612" w14:font="MS Gothic"/>
                  <w14:uncheckedState w14:val="2610" w14:font="MS Gothic"/>
                </w14:checkbox>
              </w:sdtPr>
              <w:sdtContent>
                <w:r w:rsidR="00CC64A5">
                  <w:rPr>
                    <w:rStyle w:val="CheckBoxChar"/>
                    <w:rFonts w:ascii="MS Gothic" w:eastAsia="MS Gothic" w:hAnsi="MS Gothic" w:hint="eastAsia"/>
                    <w:b/>
                    <w:i w:val="0"/>
                    <w:color w:val="EE0000"/>
                    <w:sz w:val="20"/>
                    <w:szCs w:val="20"/>
                  </w:rPr>
                  <w:t>☐</w:t>
                </w:r>
              </w:sdtContent>
            </w:sdt>
            <w:r w:rsidRPr="003030CF">
              <w:rPr>
                <w:i w:val="0"/>
                <w:iCs/>
                <w:color w:val="EE0000"/>
                <w:szCs w:val="16"/>
              </w:rPr>
              <w:t xml:space="preserve"> </w:t>
            </w:r>
            <w:r w:rsidRPr="003030CF">
              <w:rPr>
                <w:rStyle w:val="CheckBoxChar"/>
                <w:b/>
                <w:i w:val="0"/>
                <w:color w:val="EE0000"/>
                <w:sz w:val="18"/>
                <w:szCs w:val="18"/>
              </w:rPr>
              <w:t>YES, I AGREE AND SHALL UPHOLD!</w:t>
            </w:r>
            <w:r w:rsidRPr="003030CF">
              <w:rPr>
                <w:rStyle w:val="CheckBoxChar"/>
                <w:i w:val="0"/>
                <w:color w:val="EE0000"/>
                <w:sz w:val="18"/>
                <w:szCs w:val="18"/>
              </w:rPr>
              <w:t xml:space="preserve">                                                                           </w:t>
            </w:r>
            <w:r w:rsidRPr="003030CF">
              <w:rPr>
                <w:b/>
                <w:i w:val="0"/>
                <w:color w:val="EE0000"/>
                <w:sz w:val="18"/>
                <w:szCs w:val="18"/>
              </w:rPr>
              <w:t>INITIAL HERE:  X</w:t>
            </w:r>
            <w:r>
              <w:rPr>
                <w:b/>
                <w:i w:val="0"/>
                <w:color w:val="EE0000"/>
                <w:sz w:val="18"/>
                <w:szCs w:val="18"/>
              </w:rPr>
              <w:t xml:space="preserve">  </w:t>
            </w:r>
            <w:sdt>
              <w:sdtPr>
                <w:rPr>
                  <w:b/>
                  <w:i w:val="0"/>
                  <w:color w:val="EE0000"/>
                  <w:sz w:val="24"/>
                </w:rPr>
                <w:id w:val="-1033579608"/>
                <w:placeholder>
                  <w:docPart w:val="DefaultPlaceholder_-1854013440"/>
                </w:placeholder>
                <w:showingPlcHdr/>
              </w:sdtPr>
              <w:sdtContent>
                <w:r w:rsidR="00E233BF" w:rsidRPr="00CD6811">
                  <w:rPr>
                    <w:rStyle w:val="PlaceholderText"/>
                    <w:i w:val="0"/>
                    <w:color w:val="EE0000"/>
                    <w:sz w:val="24"/>
                  </w:rPr>
                  <w:t>Click or tap here to enter text.</w:t>
                </w:r>
              </w:sdtContent>
            </w:sdt>
          </w:p>
        </w:tc>
      </w:tr>
      <w:tr w:rsidR="002D0028" w:rsidRPr="002800CA" w14:paraId="51B4D8B6" w14:textId="77777777" w:rsidTr="003030CF">
        <w:trPr>
          <w:trHeight w:hRule="exact" w:val="440"/>
          <w:jc w:val="center"/>
        </w:trPr>
        <w:tc>
          <w:tcPr>
            <w:tcW w:w="11507" w:type="dxa"/>
            <w:gridSpan w:val="2"/>
            <w:shd w:val="clear" w:color="auto" w:fill="D9D9D9" w:themeFill="background1" w:themeFillShade="D9"/>
            <w:vAlign w:val="center"/>
          </w:tcPr>
          <w:p w14:paraId="2E60C6BC" w14:textId="0E2F64D8" w:rsidR="002D0028" w:rsidRDefault="002D0028" w:rsidP="002D0028">
            <w:pPr>
              <w:pStyle w:val="Italics"/>
              <w:rPr>
                <w:b/>
                <w:i w:val="0"/>
                <w:sz w:val="24"/>
              </w:rPr>
            </w:pPr>
            <w:r>
              <w:rPr>
                <w:b/>
                <w:i w:val="0"/>
                <w:sz w:val="24"/>
              </w:rPr>
              <w:t>ASSISTANT COACH APPOINTMENTS…</w:t>
            </w:r>
          </w:p>
        </w:tc>
      </w:tr>
      <w:tr w:rsidR="002D0028" w:rsidRPr="002800CA" w14:paraId="7053363A" w14:textId="77777777" w:rsidTr="003030CF">
        <w:trPr>
          <w:trHeight w:hRule="exact" w:val="2346"/>
          <w:jc w:val="center"/>
        </w:trPr>
        <w:tc>
          <w:tcPr>
            <w:tcW w:w="11507" w:type="dxa"/>
            <w:gridSpan w:val="2"/>
          </w:tcPr>
          <w:p w14:paraId="67E8FD88" w14:textId="28F0EEB8" w:rsidR="002D0028" w:rsidRPr="009862D2" w:rsidRDefault="002D0028" w:rsidP="002D0028">
            <w:pPr>
              <w:pStyle w:val="Italics"/>
              <w:rPr>
                <w:bCs/>
                <w:i w:val="0"/>
                <w:sz w:val="18"/>
                <w:szCs w:val="18"/>
              </w:rPr>
            </w:pPr>
            <w:r w:rsidRPr="009862D2">
              <w:rPr>
                <w:bCs/>
                <w:i w:val="0"/>
                <w:sz w:val="18"/>
                <w:szCs w:val="18"/>
              </w:rPr>
              <w:t>It is the responsibility of the Head Coach to recruit and recommend team staff members for approval by the Executive Board no later than March 1</w:t>
            </w:r>
            <w:r w:rsidRPr="009862D2">
              <w:rPr>
                <w:bCs/>
                <w:i w:val="0"/>
                <w:sz w:val="18"/>
                <w:szCs w:val="18"/>
                <w:vertAlign w:val="superscript"/>
              </w:rPr>
              <w:t>st</w:t>
            </w:r>
            <w:r w:rsidRPr="009862D2">
              <w:rPr>
                <w:bCs/>
                <w:i w:val="0"/>
                <w:sz w:val="18"/>
                <w:szCs w:val="18"/>
              </w:rPr>
              <w:t xml:space="preserve">. ALL TEAM STAFF MUST BE </w:t>
            </w:r>
            <w:r>
              <w:rPr>
                <w:bCs/>
                <w:i w:val="0"/>
                <w:sz w:val="18"/>
                <w:szCs w:val="18"/>
              </w:rPr>
              <w:t xml:space="preserve">APPROVED AND IN PLACE BY THE START OF THE PRE-SEASON ACADEMY. Once approval has been obtained, all team staff members, including the Head Coach and Team </w:t>
            </w:r>
            <w:proofErr w:type="gramStart"/>
            <w:r>
              <w:rPr>
                <w:bCs/>
                <w:i w:val="0"/>
                <w:sz w:val="18"/>
                <w:szCs w:val="18"/>
              </w:rPr>
              <w:t>Manager</w:t>
            </w:r>
            <w:proofErr w:type="gramEnd"/>
            <w:r>
              <w:rPr>
                <w:bCs/>
                <w:i w:val="0"/>
                <w:sz w:val="18"/>
                <w:szCs w:val="18"/>
              </w:rPr>
              <w:t xml:space="preserve"> must begin the process of SCEYFL-AAU Membership and be concluded no later than August 15</w:t>
            </w:r>
            <w:r w:rsidRPr="009862D2">
              <w:rPr>
                <w:bCs/>
                <w:i w:val="0"/>
                <w:sz w:val="18"/>
                <w:szCs w:val="18"/>
                <w:vertAlign w:val="superscript"/>
              </w:rPr>
              <w:t>th</w:t>
            </w:r>
            <w:r>
              <w:rPr>
                <w:bCs/>
                <w:i w:val="0"/>
                <w:sz w:val="18"/>
                <w:szCs w:val="18"/>
              </w:rPr>
              <w:t xml:space="preserve">, or other </w:t>
            </w:r>
            <w:proofErr w:type="gramStart"/>
            <w:r>
              <w:rPr>
                <w:bCs/>
                <w:i w:val="0"/>
                <w:sz w:val="18"/>
                <w:szCs w:val="18"/>
              </w:rPr>
              <w:t>date</w:t>
            </w:r>
            <w:proofErr w:type="gramEnd"/>
            <w:r>
              <w:rPr>
                <w:bCs/>
                <w:i w:val="0"/>
                <w:sz w:val="18"/>
                <w:szCs w:val="18"/>
              </w:rPr>
              <w:t xml:space="preserve"> as approved and communicated by SCEYFL-AAU. All team Staff must submit to a “dress code” (your cost) and wear the approved SGYF Uniform Polo/Hat at all SGYF/SCEYFL-AAU events and activities; sweatsuits are optional. The team staff should also understand they are the working members of this organization and </w:t>
            </w:r>
            <w:proofErr w:type="gramStart"/>
            <w:r>
              <w:rPr>
                <w:bCs/>
                <w:i w:val="0"/>
                <w:sz w:val="18"/>
                <w:szCs w:val="18"/>
              </w:rPr>
              <w:t>shall</w:t>
            </w:r>
            <w:proofErr w:type="gramEnd"/>
            <w:r>
              <w:rPr>
                <w:bCs/>
                <w:i w:val="0"/>
                <w:sz w:val="18"/>
                <w:szCs w:val="18"/>
              </w:rPr>
              <w:t xml:space="preserve"> be required to put in their time as assigned at all home games to ensure teamwork. It shall also be the primary responsibility of the Assistant Coach or other approved team staff members to hold allegiance to their Head Coach and to their coaching beliefs and vision for the direction of his or her team. If you cannot support this you must step down, as there is no place for personal conflict within the team staff…ALL MUST MOVE FORWARD IN THE SEASON TOGETHER AS ONE TEAM. </w:t>
            </w:r>
          </w:p>
        </w:tc>
      </w:tr>
      <w:tr w:rsidR="002D0028" w:rsidRPr="003030CF" w14:paraId="0C9707D4" w14:textId="77777777" w:rsidTr="003030CF">
        <w:trPr>
          <w:trHeight w:hRule="exact" w:val="440"/>
          <w:jc w:val="center"/>
        </w:trPr>
        <w:tc>
          <w:tcPr>
            <w:tcW w:w="11507" w:type="dxa"/>
            <w:gridSpan w:val="2"/>
            <w:vAlign w:val="center"/>
          </w:tcPr>
          <w:p w14:paraId="4422F829" w14:textId="4277D5DB" w:rsidR="002D0028" w:rsidRPr="003030CF" w:rsidRDefault="002D0028" w:rsidP="002D0028">
            <w:pPr>
              <w:pStyle w:val="Italics"/>
              <w:rPr>
                <w:b/>
                <w:i w:val="0"/>
                <w:color w:val="EE0000"/>
                <w:sz w:val="24"/>
              </w:rPr>
            </w:pPr>
            <w:r w:rsidRPr="003030CF">
              <w:rPr>
                <w:rStyle w:val="CheckBoxChar"/>
                <w:b/>
                <w:i w:val="0"/>
                <w:color w:val="EE0000"/>
                <w:sz w:val="18"/>
                <w:szCs w:val="18"/>
              </w:rPr>
              <w:t xml:space="preserve"> </w:t>
            </w:r>
            <w:sdt>
              <w:sdtPr>
                <w:rPr>
                  <w:rStyle w:val="CheckBoxChar"/>
                  <w:b/>
                  <w:i w:val="0"/>
                  <w:color w:val="EE0000"/>
                  <w:sz w:val="20"/>
                  <w:szCs w:val="20"/>
                </w:rPr>
                <w:id w:val="-1126318350"/>
                <w14:checkbox>
                  <w14:checked w14:val="0"/>
                  <w14:checkedState w14:val="2612" w14:font="MS Gothic"/>
                  <w14:uncheckedState w14:val="2610" w14:font="MS Gothic"/>
                </w14:checkbox>
              </w:sdtPr>
              <w:sdtContent>
                <w:r w:rsidR="00CC64A5">
                  <w:rPr>
                    <w:rStyle w:val="CheckBoxChar"/>
                    <w:rFonts w:ascii="MS Gothic" w:eastAsia="MS Gothic" w:hAnsi="MS Gothic" w:hint="eastAsia"/>
                    <w:b/>
                    <w:i w:val="0"/>
                    <w:color w:val="EE0000"/>
                    <w:sz w:val="20"/>
                    <w:szCs w:val="20"/>
                  </w:rPr>
                  <w:t>☐</w:t>
                </w:r>
              </w:sdtContent>
            </w:sdt>
            <w:r w:rsidRPr="003030CF">
              <w:rPr>
                <w:i w:val="0"/>
                <w:iCs/>
                <w:color w:val="EE0000"/>
                <w:szCs w:val="16"/>
              </w:rPr>
              <w:t xml:space="preserve"> </w:t>
            </w:r>
            <w:r w:rsidRPr="003030CF">
              <w:rPr>
                <w:rStyle w:val="CheckBoxChar"/>
                <w:b/>
                <w:i w:val="0"/>
                <w:color w:val="EE0000"/>
                <w:sz w:val="18"/>
                <w:szCs w:val="18"/>
              </w:rPr>
              <w:t>YES, I AGREE AND SHALL UPHOLD!</w:t>
            </w:r>
            <w:r w:rsidRPr="003030CF">
              <w:rPr>
                <w:rStyle w:val="CheckBoxChar"/>
                <w:i w:val="0"/>
                <w:color w:val="EE0000"/>
                <w:sz w:val="18"/>
                <w:szCs w:val="18"/>
              </w:rPr>
              <w:t xml:space="preserve">                                                                           </w:t>
            </w:r>
            <w:r w:rsidRPr="003030CF">
              <w:rPr>
                <w:b/>
                <w:i w:val="0"/>
                <w:color w:val="EE0000"/>
                <w:sz w:val="18"/>
                <w:szCs w:val="18"/>
              </w:rPr>
              <w:t>INITIAL HERE:  X</w:t>
            </w:r>
            <w:r>
              <w:rPr>
                <w:b/>
                <w:i w:val="0"/>
                <w:color w:val="EE0000"/>
                <w:sz w:val="18"/>
                <w:szCs w:val="18"/>
              </w:rPr>
              <w:t xml:space="preserve">  </w:t>
            </w:r>
            <w:sdt>
              <w:sdtPr>
                <w:rPr>
                  <w:b/>
                  <w:i w:val="0"/>
                  <w:color w:val="EE0000"/>
                  <w:sz w:val="24"/>
                </w:rPr>
                <w:id w:val="275847045"/>
                <w:placeholder>
                  <w:docPart w:val="DefaultPlaceholder_-1854013440"/>
                </w:placeholder>
                <w:showingPlcHdr/>
              </w:sdtPr>
              <w:sdtContent>
                <w:r w:rsidR="00E233BF" w:rsidRPr="00CD6811">
                  <w:rPr>
                    <w:rStyle w:val="PlaceholderText"/>
                    <w:i w:val="0"/>
                    <w:color w:val="EE0000"/>
                    <w:sz w:val="24"/>
                  </w:rPr>
                  <w:t>Click or tap here to enter text.</w:t>
                </w:r>
              </w:sdtContent>
            </w:sdt>
          </w:p>
        </w:tc>
      </w:tr>
      <w:tr w:rsidR="002D0028" w:rsidRPr="002800CA" w14:paraId="2072CC38" w14:textId="77777777" w:rsidTr="003030CF">
        <w:trPr>
          <w:trHeight w:hRule="exact" w:val="440"/>
          <w:jc w:val="center"/>
        </w:trPr>
        <w:tc>
          <w:tcPr>
            <w:tcW w:w="11507" w:type="dxa"/>
            <w:gridSpan w:val="2"/>
            <w:shd w:val="clear" w:color="auto" w:fill="D9D9D9" w:themeFill="background1" w:themeFillShade="D9"/>
            <w:vAlign w:val="center"/>
          </w:tcPr>
          <w:p w14:paraId="3DEF4D3C" w14:textId="5BC800C1" w:rsidR="002D0028" w:rsidRPr="002800CA" w:rsidRDefault="002D0028" w:rsidP="002D0028">
            <w:pPr>
              <w:pStyle w:val="Italics"/>
              <w:rPr>
                <w:b/>
                <w:i w:val="0"/>
                <w:sz w:val="24"/>
              </w:rPr>
            </w:pPr>
            <w:r>
              <w:rPr>
                <w:b/>
                <w:i w:val="0"/>
                <w:sz w:val="24"/>
              </w:rPr>
              <w:t>2024 WE JOINED A NEW CONFERENCE: SCEYFL-AAU</w:t>
            </w:r>
          </w:p>
        </w:tc>
      </w:tr>
      <w:tr w:rsidR="002D0028" w:rsidRPr="00BB6EA3" w14:paraId="02654C4F" w14:textId="77777777" w:rsidTr="003030CF">
        <w:trPr>
          <w:trHeight w:hRule="exact" w:val="1760"/>
          <w:jc w:val="center"/>
        </w:trPr>
        <w:tc>
          <w:tcPr>
            <w:tcW w:w="11507" w:type="dxa"/>
            <w:gridSpan w:val="2"/>
            <w:vAlign w:val="center"/>
          </w:tcPr>
          <w:p w14:paraId="6F113684" w14:textId="275D0678" w:rsidR="002D0028" w:rsidRPr="00BB6EA3" w:rsidRDefault="002D0028" w:rsidP="002D0028">
            <w:pPr>
              <w:pStyle w:val="Italics"/>
              <w:rPr>
                <w:i w:val="0"/>
                <w:sz w:val="18"/>
                <w:szCs w:val="18"/>
              </w:rPr>
            </w:pPr>
            <w:r>
              <w:rPr>
                <w:i w:val="0"/>
                <w:sz w:val="18"/>
                <w:szCs w:val="18"/>
              </w:rPr>
              <w:t xml:space="preserve">In February 2024, the Executive Board made a unanimous decision to move our program to the Southern California East Football (&amp; Cheer) Conference of AAU. Our primary goal for this decision was for competition and post-season opportunities. SCEYFL are members of the National AAU organization which also requires a separate membership fee for all participants (players &amp; cheerleaders) and staff. The staff member AAU fee cost $145 in 2026, which included a background check and an ID Badge. Other than the Head Coach and Team Manager, other team staff members were responsible for payment of this fee. Our inaugural year proved to be challenging yet fulfilling our need to find a conference whose beliefs in an organized youth football &amp; cheer conference were in line with our own. There is always room for improvement, and we are happy with this move and hope to make SCEYFL-AAU our home conference for many years to come. </w:t>
            </w:r>
          </w:p>
        </w:tc>
      </w:tr>
      <w:tr w:rsidR="002D0028" w:rsidRPr="002800CA" w14:paraId="76D655BE" w14:textId="77777777" w:rsidTr="003030CF">
        <w:trPr>
          <w:trHeight w:hRule="exact" w:val="440"/>
          <w:jc w:val="center"/>
        </w:trPr>
        <w:tc>
          <w:tcPr>
            <w:tcW w:w="11507" w:type="dxa"/>
            <w:gridSpan w:val="2"/>
            <w:shd w:val="clear" w:color="auto" w:fill="D9D9D9" w:themeFill="background1" w:themeFillShade="D9"/>
            <w:vAlign w:val="center"/>
          </w:tcPr>
          <w:p w14:paraId="032D2AF9" w14:textId="77777777" w:rsidR="002D0028" w:rsidRPr="002800CA" w:rsidRDefault="002D0028" w:rsidP="002D0028">
            <w:pPr>
              <w:pStyle w:val="Italics"/>
              <w:rPr>
                <w:b/>
                <w:i w:val="0"/>
                <w:sz w:val="24"/>
              </w:rPr>
            </w:pPr>
            <w:r w:rsidRPr="002800CA">
              <w:rPr>
                <w:b/>
                <w:i w:val="0"/>
                <w:sz w:val="24"/>
              </w:rPr>
              <w:t>DISCLAIMER AND SIGNATURE</w:t>
            </w:r>
          </w:p>
        </w:tc>
      </w:tr>
      <w:tr w:rsidR="002D0028" w:rsidRPr="00BB6EA3" w14:paraId="43871BD7" w14:textId="77777777" w:rsidTr="003030CF">
        <w:trPr>
          <w:trHeight w:hRule="exact" w:val="1906"/>
          <w:jc w:val="center"/>
        </w:trPr>
        <w:tc>
          <w:tcPr>
            <w:tcW w:w="11507" w:type="dxa"/>
            <w:gridSpan w:val="2"/>
            <w:vAlign w:val="center"/>
          </w:tcPr>
          <w:p w14:paraId="17A44F36" w14:textId="77777777" w:rsidR="002D0028" w:rsidRPr="00BB6EA3" w:rsidRDefault="002D0028" w:rsidP="002D0028">
            <w:pPr>
              <w:pStyle w:val="Italics"/>
              <w:rPr>
                <w:i w:val="0"/>
                <w:sz w:val="18"/>
                <w:szCs w:val="18"/>
              </w:rPr>
            </w:pPr>
            <w:r w:rsidRPr="00BB6EA3">
              <w:rPr>
                <w:i w:val="0"/>
                <w:sz w:val="18"/>
                <w:szCs w:val="18"/>
              </w:rPr>
              <w:t xml:space="preserve">I certify that my answers are true and correct and complete to the best of my knowledge.  </w:t>
            </w:r>
          </w:p>
          <w:p w14:paraId="157F79E6" w14:textId="77777777" w:rsidR="002D0028" w:rsidRPr="00BB6EA3" w:rsidRDefault="002D0028" w:rsidP="002D0028">
            <w:pPr>
              <w:pStyle w:val="Italics"/>
              <w:rPr>
                <w:i w:val="0"/>
                <w:sz w:val="18"/>
                <w:szCs w:val="18"/>
              </w:rPr>
            </w:pPr>
          </w:p>
          <w:p w14:paraId="567437A2" w14:textId="64116C3B" w:rsidR="002D0028" w:rsidRPr="00BB6EA3" w:rsidRDefault="002D0028" w:rsidP="002D0028">
            <w:pPr>
              <w:pStyle w:val="Italics"/>
              <w:rPr>
                <w:i w:val="0"/>
                <w:sz w:val="18"/>
                <w:szCs w:val="18"/>
              </w:rPr>
            </w:pPr>
            <w:r w:rsidRPr="00BB6EA3">
              <w:rPr>
                <w:i w:val="0"/>
                <w:sz w:val="18"/>
                <w:szCs w:val="18"/>
              </w:rPr>
              <w:t>If this application and subsequent interview leads to my appointment as a Head Coach</w:t>
            </w:r>
            <w:r>
              <w:rPr>
                <w:i w:val="0"/>
                <w:sz w:val="18"/>
                <w:szCs w:val="18"/>
              </w:rPr>
              <w:t xml:space="preserve"> or Assistant Coach</w:t>
            </w:r>
            <w:r w:rsidRPr="00BB6EA3">
              <w:rPr>
                <w:i w:val="0"/>
                <w:sz w:val="18"/>
                <w:szCs w:val="18"/>
              </w:rPr>
              <w:t xml:space="preserve"> </w:t>
            </w:r>
            <w:r>
              <w:rPr>
                <w:i w:val="0"/>
                <w:sz w:val="18"/>
                <w:szCs w:val="18"/>
              </w:rPr>
              <w:t>as a working Volunteer-</w:t>
            </w:r>
            <w:r w:rsidRPr="00BB6EA3">
              <w:rPr>
                <w:i w:val="0"/>
                <w:sz w:val="18"/>
                <w:szCs w:val="18"/>
              </w:rPr>
              <w:t>Member within the South Gate Youth Football</w:t>
            </w:r>
            <w:r>
              <w:rPr>
                <w:i w:val="0"/>
                <w:sz w:val="18"/>
                <w:szCs w:val="18"/>
              </w:rPr>
              <w:t xml:space="preserve"> &amp; Cheer</w:t>
            </w:r>
            <w:r w:rsidRPr="00BB6EA3">
              <w:rPr>
                <w:i w:val="0"/>
                <w:sz w:val="18"/>
                <w:szCs w:val="18"/>
              </w:rPr>
              <w:t xml:space="preserve">, Inc. organization, I understand that false or misleading information in my application or interview may result in my </w:t>
            </w:r>
            <w:r>
              <w:rPr>
                <w:i w:val="0"/>
                <w:sz w:val="18"/>
                <w:szCs w:val="18"/>
              </w:rPr>
              <w:t xml:space="preserve">immediate </w:t>
            </w:r>
            <w:r w:rsidRPr="00BB6EA3">
              <w:rPr>
                <w:i w:val="0"/>
                <w:sz w:val="18"/>
                <w:szCs w:val="18"/>
              </w:rPr>
              <w:t>release</w:t>
            </w:r>
            <w:r>
              <w:rPr>
                <w:i w:val="0"/>
                <w:sz w:val="18"/>
                <w:szCs w:val="18"/>
              </w:rPr>
              <w:t xml:space="preserve">, as well as failure to provide required support as indicated in this application and </w:t>
            </w:r>
            <w:proofErr w:type="spellStart"/>
            <w:r>
              <w:rPr>
                <w:i w:val="0"/>
                <w:sz w:val="18"/>
                <w:szCs w:val="18"/>
              </w:rPr>
              <w:t>it’s</w:t>
            </w:r>
            <w:proofErr w:type="spellEnd"/>
            <w:r>
              <w:rPr>
                <w:i w:val="0"/>
                <w:sz w:val="18"/>
                <w:szCs w:val="18"/>
              </w:rPr>
              <w:t xml:space="preserve"> By-Laws. </w:t>
            </w:r>
            <w:r w:rsidRPr="006706FA">
              <w:rPr>
                <w:b/>
                <w:i w:val="0"/>
                <w:sz w:val="18"/>
                <w:szCs w:val="18"/>
              </w:rPr>
              <w:t>Your role as Head Coach/Board Member will begin immediately upon your appointment. Please be sure you review all documents provided you during your interview.</w:t>
            </w:r>
            <w:r>
              <w:rPr>
                <w:i w:val="0"/>
                <w:sz w:val="18"/>
                <w:szCs w:val="18"/>
              </w:rPr>
              <w:t xml:space="preserve"> </w:t>
            </w:r>
          </w:p>
        </w:tc>
      </w:tr>
      <w:tr w:rsidR="002D0028" w:rsidRPr="006706FA" w14:paraId="5AEEAE76" w14:textId="77777777" w:rsidTr="003030CF">
        <w:trPr>
          <w:trHeight w:hRule="exact" w:val="440"/>
          <w:jc w:val="center"/>
        </w:trPr>
        <w:tc>
          <w:tcPr>
            <w:tcW w:w="5739" w:type="dxa"/>
            <w:vAlign w:val="center"/>
          </w:tcPr>
          <w:p w14:paraId="3143E6B7" w14:textId="526FD974" w:rsidR="002D0028" w:rsidRPr="002D0028" w:rsidRDefault="002D0028" w:rsidP="002D0028">
            <w:pPr>
              <w:pStyle w:val="Italics"/>
              <w:rPr>
                <w:rFonts w:ascii="Monotype Corsiva" w:hAnsi="Monotype Corsiva"/>
                <w:b/>
                <w:i w:val="0"/>
                <w:sz w:val="36"/>
                <w:szCs w:val="36"/>
              </w:rPr>
            </w:pPr>
            <w:r w:rsidRPr="006706FA">
              <w:rPr>
                <w:b/>
                <w:i w:val="0"/>
                <w:sz w:val="18"/>
                <w:szCs w:val="18"/>
              </w:rPr>
              <w:t xml:space="preserve">Signature:   </w:t>
            </w:r>
            <w:sdt>
              <w:sdtPr>
                <w:rPr>
                  <w:rFonts w:ascii="Monotype Corsiva" w:hAnsi="Monotype Corsiva"/>
                  <w:b/>
                  <w:i w:val="0"/>
                  <w:color w:val="0000FF"/>
                  <w:sz w:val="32"/>
                  <w:szCs w:val="32"/>
                </w:rPr>
                <w:id w:val="1792245198"/>
                <w:placeholder>
                  <w:docPart w:val="DefaultPlaceholder_-1854013440"/>
                </w:placeholder>
                <w:showingPlcHdr/>
              </w:sdtPr>
              <w:sdtContent>
                <w:r w:rsidR="00E233BF" w:rsidRPr="00CD6811">
                  <w:rPr>
                    <w:rStyle w:val="PlaceholderText"/>
                    <w:rFonts w:ascii="Monotype Corsiva" w:hAnsi="Monotype Corsiva"/>
                    <w:color w:val="0000FF"/>
                    <w:sz w:val="32"/>
                    <w:szCs w:val="32"/>
                  </w:rPr>
                  <w:t>Click or tap here to enter text.</w:t>
                </w:r>
              </w:sdtContent>
            </w:sdt>
          </w:p>
        </w:tc>
        <w:tc>
          <w:tcPr>
            <w:tcW w:w="5768" w:type="dxa"/>
            <w:vAlign w:val="center"/>
          </w:tcPr>
          <w:p w14:paraId="14F6CBA1" w14:textId="14C36011" w:rsidR="002D0028" w:rsidRPr="002D0028" w:rsidRDefault="002D0028" w:rsidP="002D0028">
            <w:pPr>
              <w:pStyle w:val="Italics"/>
              <w:rPr>
                <w:b/>
                <w:i w:val="0"/>
                <w:sz w:val="24"/>
              </w:rPr>
            </w:pPr>
            <w:r w:rsidRPr="006706FA">
              <w:rPr>
                <w:b/>
                <w:i w:val="0"/>
                <w:sz w:val="18"/>
                <w:szCs w:val="18"/>
              </w:rPr>
              <w:t xml:space="preserve">Date:  </w:t>
            </w:r>
            <w:sdt>
              <w:sdtPr>
                <w:rPr>
                  <w:b/>
                  <w:i w:val="0"/>
                  <w:color w:val="0000FF"/>
                  <w:sz w:val="24"/>
                </w:rPr>
                <w:id w:val="536785435"/>
                <w:placeholder>
                  <w:docPart w:val="DefaultPlaceholder_-1854013440"/>
                </w:placeholder>
                <w:showingPlcHdr/>
              </w:sdtPr>
              <w:sdtContent>
                <w:r w:rsidR="00E233BF" w:rsidRPr="00CD6811">
                  <w:rPr>
                    <w:rStyle w:val="PlaceholderText"/>
                    <w:i w:val="0"/>
                    <w:color w:val="0000FF"/>
                    <w:sz w:val="24"/>
                  </w:rPr>
                  <w:t>Click or tap here to enter text.</w:t>
                </w:r>
              </w:sdtContent>
            </w:sdt>
          </w:p>
        </w:tc>
      </w:tr>
    </w:tbl>
    <w:p w14:paraId="6DE119AE" w14:textId="77777777" w:rsidR="002800CA" w:rsidRPr="00D5128E" w:rsidRDefault="00E70D15" w:rsidP="003030CF">
      <w:pPr>
        <w:pBdr>
          <w:bottom w:val="single" w:sz="4" w:space="9" w:color="C0C0C0"/>
        </w:pBdr>
        <w:ind w:left="144" w:right="446"/>
        <w:jc w:val="both"/>
        <w:rPr>
          <w:bCs/>
          <w:sz w:val="22"/>
          <w:szCs w:val="22"/>
        </w:rPr>
      </w:pPr>
      <w:r w:rsidRPr="00D5128E">
        <w:rPr>
          <w:bCs/>
          <w:sz w:val="22"/>
          <w:szCs w:val="22"/>
        </w:rPr>
        <w:t>The objective of this program is: to inspire youth, regardless of race, color, creed, or national origin, to practice the ideals of health, citizenship and character; to bring our youth closer together through the means of a common interest in sportsmanship, fair play and fellowship; to impart to the game elements of safety, sanity, and intelligent supervision; and to keep the welfare of the player first, foremost and entirely free of adult lust for glory</w:t>
      </w:r>
      <w:r w:rsidR="004C1D89" w:rsidRPr="00D5128E">
        <w:rPr>
          <w:bCs/>
          <w:sz w:val="22"/>
          <w:szCs w:val="22"/>
        </w:rPr>
        <w:t>!</w:t>
      </w:r>
    </w:p>
    <w:p w14:paraId="6FA30CD6" w14:textId="74A4FB8B" w:rsidR="004C1D89" w:rsidRPr="009A7D94" w:rsidRDefault="00A13600" w:rsidP="00FA42CF">
      <w:pPr>
        <w:pBdr>
          <w:bottom w:val="single" w:sz="4" w:space="9" w:color="C0C0C0"/>
        </w:pBdr>
        <w:ind w:left="446" w:right="446"/>
        <w:jc w:val="center"/>
        <w:rPr>
          <w:b/>
          <w:color w:val="FF0000"/>
          <w:sz w:val="20"/>
          <w:szCs w:val="20"/>
          <w14:shadow w14:blurRad="50800" w14:dist="38100" w14:dir="2700000" w14:sx="100000" w14:sy="100000" w14:kx="0" w14:ky="0" w14:algn="tl">
            <w14:srgbClr w14:val="000000">
              <w14:alpha w14:val="60000"/>
            </w14:srgbClr>
          </w14:shadow>
        </w:rPr>
      </w:pPr>
      <w:r w:rsidRPr="003030CF">
        <w:rPr>
          <w:b/>
          <w:szCs w:val="16"/>
        </w:rPr>
        <w:br/>
      </w:r>
      <w:r w:rsidR="004C1D89" w:rsidRPr="009A7D94">
        <w:rPr>
          <w:b/>
          <w:color w:val="FF0000"/>
          <w:sz w:val="20"/>
          <w:szCs w:val="20"/>
          <w14:shadow w14:blurRad="50800" w14:dist="38100" w14:dir="2700000" w14:sx="100000" w14:sy="100000" w14:kx="0" w14:ky="0" w14:algn="tl">
            <w14:srgbClr w14:val="000000">
              <w14:alpha w14:val="60000"/>
            </w14:srgbClr>
          </w14:shadow>
        </w:rPr>
        <w:t>PLEASE SUBMIT YOUR APPLICATION VIA THE FOLLOWIN</w:t>
      </w:r>
      <w:r w:rsidR="00FA42CF" w:rsidRPr="009A7D94">
        <w:rPr>
          <w:b/>
          <w:color w:val="FF0000"/>
          <w:sz w:val="20"/>
          <w:szCs w:val="20"/>
          <w14:shadow w14:blurRad="50800" w14:dist="38100" w14:dir="2700000" w14:sx="100000" w14:sy="100000" w14:kx="0" w14:ky="0" w14:algn="tl">
            <w14:srgbClr w14:val="000000">
              <w14:alpha w14:val="60000"/>
            </w14:srgbClr>
          </w14:shadow>
        </w:rPr>
        <w:t>G ON OR</w:t>
      </w:r>
      <w:r w:rsidR="00DA52D6" w:rsidRPr="009A7D94">
        <w:rPr>
          <w:b/>
          <w:color w:val="FF0000"/>
          <w:sz w:val="20"/>
          <w:szCs w:val="20"/>
          <w14:shadow w14:blurRad="50800" w14:dist="38100" w14:dir="2700000" w14:sx="100000" w14:sy="100000" w14:kx="0" w14:ky="0" w14:algn="tl">
            <w14:srgbClr w14:val="000000">
              <w14:alpha w14:val="60000"/>
            </w14:srgbClr>
          </w14:shadow>
        </w:rPr>
        <w:t xml:space="preserve"> BEFORE: </w:t>
      </w:r>
      <w:r w:rsidR="00351CEE">
        <w:rPr>
          <w:b/>
          <w:color w:val="FF0000"/>
          <w:sz w:val="20"/>
          <w:szCs w:val="20"/>
          <w14:shadow w14:blurRad="50800" w14:dist="38100" w14:dir="2700000" w14:sx="100000" w14:sy="100000" w14:kx="0" w14:ky="0" w14:algn="tl">
            <w14:srgbClr w14:val="000000">
              <w14:alpha w14:val="60000"/>
            </w14:srgbClr>
          </w14:shadow>
        </w:rPr>
        <w:t>JAN-15-2026</w:t>
      </w:r>
    </w:p>
    <w:p w14:paraId="73E3D4D0" w14:textId="2552CA6E" w:rsidR="003A39D1" w:rsidRDefault="006A0D9A" w:rsidP="00E47897">
      <w:pPr>
        <w:ind w:left="446"/>
        <w:rPr>
          <w:sz w:val="20"/>
          <w:szCs w:val="20"/>
        </w:rPr>
      </w:pPr>
      <w:r>
        <w:rPr>
          <w:sz w:val="20"/>
          <w:szCs w:val="20"/>
          <w:lang w:val="it-IT"/>
        </w:rPr>
        <w:t>1</w:t>
      </w:r>
      <w:r w:rsidR="007F51F9" w:rsidRPr="000C0131">
        <w:rPr>
          <w:sz w:val="20"/>
          <w:szCs w:val="20"/>
          <w:lang w:val="it-IT"/>
        </w:rPr>
        <w:t>.</w:t>
      </w:r>
      <w:r w:rsidR="004C1D89" w:rsidRPr="000C0131">
        <w:rPr>
          <w:sz w:val="20"/>
          <w:szCs w:val="20"/>
          <w:lang w:val="it-IT"/>
        </w:rPr>
        <w:tab/>
      </w:r>
      <w:r w:rsidR="004C1D89" w:rsidRPr="000C0131">
        <w:rPr>
          <w:sz w:val="20"/>
          <w:szCs w:val="20"/>
          <w:u w:val="single"/>
          <w:lang w:val="it-IT"/>
        </w:rPr>
        <w:t>E-MAIL TO</w:t>
      </w:r>
      <w:r w:rsidR="002045B8" w:rsidRPr="000C0131">
        <w:rPr>
          <w:sz w:val="20"/>
          <w:szCs w:val="20"/>
          <w:lang w:val="it-IT"/>
        </w:rPr>
        <w:t>:</w:t>
      </w:r>
      <w:r w:rsidR="002045B8" w:rsidRPr="000C0131">
        <w:rPr>
          <w:sz w:val="20"/>
          <w:szCs w:val="20"/>
          <w:lang w:val="it-IT"/>
        </w:rPr>
        <w:tab/>
      </w:r>
      <w:hyperlink r:id="rId10" w:history="1">
        <w:r w:rsidR="006706FA" w:rsidRPr="00215D47">
          <w:rPr>
            <w:rStyle w:val="Hyperlink"/>
            <w:sz w:val="20"/>
            <w:szCs w:val="20"/>
            <w:lang w:val="it-IT"/>
          </w:rPr>
          <w:t>southgateaztecs@gmail.com</w:t>
        </w:r>
      </w:hyperlink>
      <w:r w:rsidR="006706FA">
        <w:rPr>
          <w:sz w:val="20"/>
          <w:szCs w:val="20"/>
          <w:lang w:val="it-IT"/>
        </w:rPr>
        <w:t xml:space="preserve"> </w:t>
      </w:r>
      <w:r w:rsidR="004C1D89" w:rsidRPr="000C0131">
        <w:rPr>
          <w:sz w:val="20"/>
          <w:szCs w:val="20"/>
          <w:lang w:val="it-IT"/>
        </w:rPr>
        <w:t xml:space="preserve"> </w:t>
      </w:r>
      <w:r w:rsidR="004C5F27" w:rsidRPr="000C0131">
        <w:rPr>
          <w:sz w:val="20"/>
          <w:szCs w:val="20"/>
          <w:lang w:val="it-IT"/>
        </w:rPr>
        <w:br/>
        <w:t xml:space="preserve">   </w:t>
      </w:r>
      <w:r w:rsidR="004C5F27" w:rsidRPr="000C0131">
        <w:rPr>
          <w:sz w:val="20"/>
          <w:szCs w:val="20"/>
          <w:lang w:val="it-IT"/>
        </w:rPr>
        <w:tab/>
        <w:t xml:space="preserve">                       </w:t>
      </w:r>
      <w:r w:rsidR="004C5F27">
        <w:rPr>
          <w:sz w:val="20"/>
          <w:szCs w:val="20"/>
        </w:rPr>
        <w:t>(</w:t>
      </w:r>
      <w:r>
        <w:rPr>
          <w:sz w:val="20"/>
          <w:szCs w:val="20"/>
        </w:rPr>
        <w:t>First SAVE THE FILE</w:t>
      </w:r>
      <w:r w:rsidR="004C5F27">
        <w:rPr>
          <w:sz w:val="20"/>
          <w:szCs w:val="20"/>
        </w:rPr>
        <w:t xml:space="preserve"> under your name/date filed</w:t>
      </w:r>
      <w:r>
        <w:rPr>
          <w:sz w:val="20"/>
          <w:szCs w:val="20"/>
        </w:rPr>
        <w:t xml:space="preserve">: EXAMPLE: </w:t>
      </w:r>
      <w:r w:rsidR="003A39D1">
        <w:rPr>
          <w:sz w:val="20"/>
          <w:szCs w:val="20"/>
        </w:rPr>
        <w:t xml:space="preserve"> LoraGonzalez_</w:t>
      </w:r>
      <w:r w:rsidR="00E53C59">
        <w:rPr>
          <w:sz w:val="20"/>
          <w:szCs w:val="20"/>
        </w:rPr>
        <w:t>2025</w:t>
      </w:r>
      <w:r w:rsidR="003A39D1">
        <w:rPr>
          <w:sz w:val="20"/>
          <w:szCs w:val="20"/>
        </w:rPr>
        <w:t>)</w:t>
      </w:r>
    </w:p>
    <w:p w14:paraId="3170E90F" w14:textId="77777777" w:rsidR="00D5128E" w:rsidRDefault="00D5128E" w:rsidP="00E47897">
      <w:pPr>
        <w:ind w:left="1886" w:firstLine="274"/>
        <w:rPr>
          <w:sz w:val="20"/>
          <w:szCs w:val="20"/>
        </w:rPr>
      </w:pPr>
    </w:p>
    <w:p w14:paraId="620F3136" w14:textId="28D5E9A3" w:rsidR="003A39D1" w:rsidRDefault="003A39D1" w:rsidP="00E47897">
      <w:pPr>
        <w:ind w:left="1886" w:firstLine="274"/>
        <w:rPr>
          <w:sz w:val="20"/>
          <w:szCs w:val="20"/>
        </w:rPr>
      </w:pPr>
      <w:r>
        <w:rPr>
          <w:sz w:val="20"/>
          <w:szCs w:val="20"/>
        </w:rPr>
        <w:t xml:space="preserve">Please use the additional </w:t>
      </w:r>
      <w:proofErr w:type="gramStart"/>
      <w:r>
        <w:rPr>
          <w:sz w:val="20"/>
          <w:szCs w:val="20"/>
        </w:rPr>
        <w:t>page (#</w:t>
      </w:r>
      <w:proofErr w:type="gramEnd"/>
      <w:r>
        <w:rPr>
          <w:sz w:val="20"/>
          <w:szCs w:val="20"/>
        </w:rPr>
        <w:t>5) to continue your answer</w:t>
      </w:r>
      <w:r w:rsidR="003030CF">
        <w:rPr>
          <w:sz w:val="20"/>
          <w:szCs w:val="20"/>
        </w:rPr>
        <w:t xml:space="preserve"> for</w:t>
      </w:r>
      <w:r>
        <w:rPr>
          <w:sz w:val="20"/>
          <w:szCs w:val="20"/>
        </w:rPr>
        <w:t xml:space="preserve"> questions </w:t>
      </w:r>
      <w:r w:rsidR="003030CF">
        <w:rPr>
          <w:sz w:val="20"/>
          <w:szCs w:val="20"/>
        </w:rPr>
        <w:t>p</w:t>
      </w:r>
      <w:r>
        <w:rPr>
          <w:sz w:val="20"/>
          <w:szCs w:val="20"/>
        </w:rPr>
        <w:t xml:space="preserve">age 1-2, thank you! </w:t>
      </w:r>
    </w:p>
    <w:p w14:paraId="7BDFDBE6" w14:textId="7818FA4D" w:rsidR="004C1D89" w:rsidRDefault="00CD247C" w:rsidP="002800CA">
      <w:pPr>
        <w:rPr>
          <w:b/>
          <w:sz w:val="20"/>
          <w:szCs w:val="20"/>
        </w:rPr>
      </w:pPr>
      <w:r w:rsidRPr="00E70D15">
        <w:rPr>
          <w:sz w:val="20"/>
          <w:szCs w:val="20"/>
        </w:rPr>
        <w:br w:type="page"/>
      </w:r>
      <w:r w:rsidR="004C1D89" w:rsidRPr="00F37BF7">
        <w:rPr>
          <w:b/>
          <w:sz w:val="20"/>
          <w:szCs w:val="20"/>
        </w:rPr>
        <w:lastRenderedPageBreak/>
        <w:t xml:space="preserve">SOUTH </w:t>
      </w:r>
      <w:r w:rsidR="00A13600">
        <w:rPr>
          <w:b/>
          <w:sz w:val="20"/>
          <w:szCs w:val="20"/>
        </w:rPr>
        <w:t>GATE</w:t>
      </w:r>
      <w:r w:rsidR="00377436">
        <w:rPr>
          <w:b/>
          <w:sz w:val="20"/>
          <w:szCs w:val="20"/>
        </w:rPr>
        <w:t xml:space="preserve"> YOUTH FOOTBALL</w:t>
      </w:r>
      <w:r w:rsidR="00FA42CF">
        <w:rPr>
          <w:b/>
          <w:sz w:val="20"/>
          <w:szCs w:val="20"/>
        </w:rPr>
        <w:t xml:space="preserve"> &amp; CHEER</w:t>
      </w:r>
      <w:r w:rsidR="00377436">
        <w:rPr>
          <w:b/>
          <w:sz w:val="20"/>
          <w:szCs w:val="20"/>
        </w:rPr>
        <w:t>, INC.</w:t>
      </w:r>
      <w:r w:rsidR="00377436">
        <w:rPr>
          <w:b/>
          <w:sz w:val="20"/>
          <w:szCs w:val="20"/>
        </w:rPr>
        <w:tab/>
      </w:r>
      <w:r w:rsidR="00377436">
        <w:rPr>
          <w:b/>
          <w:sz w:val="20"/>
          <w:szCs w:val="20"/>
        </w:rPr>
        <w:tab/>
      </w:r>
      <w:r w:rsidR="00377436">
        <w:rPr>
          <w:b/>
          <w:sz w:val="20"/>
          <w:szCs w:val="20"/>
        </w:rPr>
        <w:tab/>
      </w:r>
      <w:r w:rsidR="00377436">
        <w:rPr>
          <w:b/>
          <w:sz w:val="20"/>
          <w:szCs w:val="20"/>
        </w:rPr>
        <w:tab/>
      </w:r>
      <w:r w:rsidR="00A43044">
        <w:rPr>
          <w:b/>
          <w:sz w:val="20"/>
          <w:szCs w:val="20"/>
        </w:rPr>
        <w:t xml:space="preserve">           </w:t>
      </w:r>
      <w:r w:rsidR="00F1065E">
        <w:rPr>
          <w:b/>
          <w:sz w:val="20"/>
          <w:szCs w:val="20"/>
        </w:rPr>
        <w:t xml:space="preserve">HEAD COACH </w:t>
      </w:r>
      <w:r w:rsidR="00C23865">
        <w:rPr>
          <w:b/>
          <w:sz w:val="20"/>
          <w:szCs w:val="20"/>
        </w:rPr>
        <w:t>APPLICATION 202</w:t>
      </w:r>
      <w:r w:rsidR="00DB1A0E">
        <w:rPr>
          <w:b/>
          <w:sz w:val="20"/>
          <w:szCs w:val="20"/>
        </w:rPr>
        <w:t>6</w:t>
      </w:r>
    </w:p>
    <w:p w14:paraId="56040D5A" w14:textId="77777777" w:rsidR="00CD247C" w:rsidRDefault="00CD247C" w:rsidP="004C1D89">
      <w:pPr>
        <w:rPr>
          <w:sz w:val="20"/>
          <w:szCs w:val="20"/>
        </w:rPr>
      </w:pPr>
    </w:p>
    <w:p w14:paraId="748106D7" w14:textId="77777777" w:rsidR="004C1D89" w:rsidRPr="006706FA" w:rsidRDefault="004C1D89" w:rsidP="004C1D89">
      <w:pPr>
        <w:ind w:left="446"/>
        <w:rPr>
          <w:b/>
          <w:color w:val="FF0000"/>
          <w:sz w:val="20"/>
          <w:szCs w:val="20"/>
        </w:rPr>
      </w:pPr>
      <w:r w:rsidRPr="006706FA">
        <w:rPr>
          <w:b/>
          <w:color w:val="FF0000"/>
          <w:sz w:val="20"/>
          <w:szCs w:val="20"/>
        </w:rPr>
        <w:t xml:space="preserve">PAGE </w:t>
      </w:r>
      <w:r w:rsidR="006706FA" w:rsidRPr="006706FA">
        <w:rPr>
          <w:b/>
          <w:color w:val="FF0000"/>
          <w:sz w:val="20"/>
          <w:szCs w:val="20"/>
        </w:rPr>
        <w:t>5</w:t>
      </w:r>
      <w:r w:rsidRPr="006706FA">
        <w:rPr>
          <w:b/>
          <w:color w:val="FF0000"/>
          <w:sz w:val="20"/>
          <w:szCs w:val="20"/>
        </w:rPr>
        <w:t>:  ADDITIONAL SPACE IN ANSWER TO QUESTIONS</w:t>
      </w:r>
      <w:r w:rsidR="00A13600" w:rsidRPr="006706FA">
        <w:rPr>
          <w:b/>
          <w:color w:val="FF0000"/>
          <w:sz w:val="20"/>
          <w:szCs w:val="20"/>
        </w:rPr>
        <w:t xml:space="preserve"> FROM PAGE 1 and 2</w:t>
      </w:r>
      <w:r w:rsidRPr="006706FA">
        <w:rPr>
          <w:b/>
          <w:color w:val="FF0000"/>
          <w:sz w:val="20"/>
          <w:szCs w:val="20"/>
        </w:rPr>
        <w:t>…</w:t>
      </w:r>
    </w:p>
    <w:p w14:paraId="14F05B72" w14:textId="77777777" w:rsidR="004C1D89" w:rsidRPr="00E70D15" w:rsidRDefault="006706FA" w:rsidP="006706FA">
      <w:pPr>
        <w:tabs>
          <w:tab w:val="left" w:pos="1790"/>
        </w:tabs>
        <w:ind w:left="446"/>
        <w:rPr>
          <w:sz w:val="20"/>
          <w:szCs w:val="20"/>
        </w:rPr>
      </w:pPr>
      <w:r>
        <w:rPr>
          <w:sz w:val="20"/>
          <w:szCs w:val="20"/>
        </w:rPr>
        <w:tab/>
      </w:r>
    </w:p>
    <w:tbl>
      <w:tblPr>
        <w:tblW w:w="107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10773"/>
      </w:tblGrid>
      <w:tr w:rsidR="004C1D89" w:rsidRPr="002A733C" w14:paraId="143D5987" w14:textId="77777777" w:rsidTr="00AB625B">
        <w:trPr>
          <w:trHeight w:hRule="exact" w:val="432"/>
          <w:jc w:val="center"/>
        </w:trPr>
        <w:tc>
          <w:tcPr>
            <w:tcW w:w="10773" w:type="dxa"/>
            <w:shd w:val="clear" w:color="auto" w:fill="D9D9D9" w:themeFill="background1" w:themeFillShade="D9"/>
            <w:vAlign w:val="center"/>
          </w:tcPr>
          <w:p w14:paraId="63F0E945" w14:textId="77777777" w:rsidR="004C1D89" w:rsidRDefault="004C1D89" w:rsidP="00667B75">
            <w:pPr>
              <w:pStyle w:val="Heading2"/>
            </w:pPr>
            <w:r>
              <w:t>EXPERIENCE AND QUALIFICATIONS</w:t>
            </w:r>
          </w:p>
          <w:p w14:paraId="2C31F97F" w14:textId="77777777" w:rsidR="004C1D89" w:rsidRPr="004C1D89" w:rsidRDefault="004C1D89" w:rsidP="00667B75">
            <w:pPr>
              <w:rPr>
                <w:b/>
              </w:rPr>
            </w:pPr>
            <w:r w:rsidRPr="004C1D89">
              <w:rPr>
                <w:b/>
              </w:rPr>
              <w:t xml:space="preserve">Describe your experience &amp; qualifications in the following areas:  1) Football, 2) Youth Coaching </w:t>
            </w:r>
          </w:p>
        </w:tc>
      </w:tr>
      <w:tr w:rsidR="004C1D89" w:rsidRPr="006C1CCC" w14:paraId="6F147971" w14:textId="77777777" w:rsidTr="00A43044">
        <w:trPr>
          <w:trHeight w:hRule="exact" w:val="4320"/>
          <w:jc w:val="center"/>
        </w:trPr>
        <w:sdt>
          <w:sdtPr>
            <w:rPr>
              <w:i w:val="0"/>
              <w:color w:val="0000FF"/>
              <w:sz w:val="24"/>
            </w:rPr>
            <w:id w:val="-1341159508"/>
            <w:placeholder>
              <w:docPart w:val="DefaultPlaceholder_-1854013440"/>
            </w:placeholder>
            <w:showingPlcHdr/>
          </w:sdtPr>
          <w:sdtContent>
            <w:tc>
              <w:tcPr>
                <w:tcW w:w="10773" w:type="dxa"/>
                <w:vAlign w:val="center"/>
              </w:tcPr>
              <w:p w14:paraId="10A04219" w14:textId="13909E69" w:rsidR="004C1D89" w:rsidRPr="00CD6811" w:rsidRDefault="00E233BF" w:rsidP="00667B75">
                <w:pPr>
                  <w:pStyle w:val="Italics"/>
                  <w:rPr>
                    <w:i w:val="0"/>
                    <w:sz w:val="24"/>
                  </w:rPr>
                </w:pPr>
                <w:r w:rsidRPr="00CD6811">
                  <w:rPr>
                    <w:rStyle w:val="PlaceholderText"/>
                    <w:i w:val="0"/>
                    <w:color w:val="0000FF"/>
                    <w:sz w:val="24"/>
                  </w:rPr>
                  <w:t>Click or tap here to enter text.</w:t>
                </w:r>
              </w:p>
            </w:tc>
          </w:sdtContent>
        </w:sdt>
      </w:tr>
      <w:tr w:rsidR="00F81A97" w:rsidRPr="006C1CCC" w14:paraId="02038180" w14:textId="77777777" w:rsidTr="00AB625B">
        <w:trPr>
          <w:trHeight w:hRule="exact" w:val="432"/>
          <w:jc w:val="center"/>
        </w:trPr>
        <w:tc>
          <w:tcPr>
            <w:tcW w:w="10773" w:type="dxa"/>
            <w:shd w:val="clear" w:color="auto" w:fill="D9D9D9" w:themeFill="background1" w:themeFillShade="D9"/>
            <w:vAlign w:val="center"/>
          </w:tcPr>
          <w:p w14:paraId="7F83E560" w14:textId="77777777" w:rsidR="00F81A97" w:rsidRPr="006C1CCC" w:rsidRDefault="00F81A97" w:rsidP="00272B54">
            <w:pPr>
              <w:pStyle w:val="Italics"/>
              <w:rPr>
                <w:i w:val="0"/>
                <w:szCs w:val="16"/>
              </w:rPr>
            </w:pPr>
            <w:r w:rsidRPr="00FB214C">
              <w:rPr>
                <w:b/>
                <w:i w:val="0"/>
                <w:sz w:val="18"/>
                <w:szCs w:val="18"/>
              </w:rPr>
              <w:t>PLEASE DESCRIBE YOUR PERSONAL COACHING PHILOSOPHY.</w:t>
            </w:r>
          </w:p>
        </w:tc>
      </w:tr>
      <w:tr w:rsidR="004C1D89" w:rsidRPr="006C1CCC" w14:paraId="19AEDF91" w14:textId="77777777" w:rsidTr="003A39D1">
        <w:trPr>
          <w:trHeight w:hRule="exact" w:val="3744"/>
          <w:jc w:val="center"/>
        </w:trPr>
        <w:sdt>
          <w:sdtPr>
            <w:rPr>
              <w:i w:val="0"/>
              <w:color w:val="0000FF"/>
              <w:sz w:val="24"/>
            </w:rPr>
            <w:id w:val="-1929337868"/>
            <w:placeholder>
              <w:docPart w:val="DefaultPlaceholder_-1854013440"/>
            </w:placeholder>
            <w:showingPlcHdr/>
          </w:sdtPr>
          <w:sdtContent>
            <w:tc>
              <w:tcPr>
                <w:tcW w:w="10773" w:type="dxa"/>
                <w:vAlign w:val="center"/>
              </w:tcPr>
              <w:p w14:paraId="5B8BB515" w14:textId="0C8407FF" w:rsidR="004C1D89" w:rsidRPr="00CD6811" w:rsidRDefault="00E233BF" w:rsidP="00667B75">
                <w:pPr>
                  <w:pStyle w:val="Italics"/>
                  <w:rPr>
                    <w:i w:val="0"/>
                    <w:sz w:val="24"/>
                  </w:rPr>
                </w:pPr>
                <w:r w:rsidRPr="00CD6811">
                  <w:rPr>
                    <w:rStyle w:val="PlaceholderText"/>
                    <w:i w:val="0"/>
                    <w:color w:val="0000FF"/>
                    <w:sz w:val="24"/>
                  </w:rPr>
                  <w:t>Click or tap here to enter text.</w:t>
                </w:r>
              </w:p>
            </w:tc>
          </w:sdtContent>
        </w:sdt>
      </w:tr>
      <w:tr w:rsidR="004C1D89" w:rsidRPr="006C1CCC" w14:paraId="3D426404" w14:textId="77777777" w:rsidTr="00AB625B">
        <w:trPr>
          <w:trHeight w:hRule="exact" w:val="432"/>
          <w:jc w:val="center"/>
        </w:trPr>
        <w:tc>
          <w:tcPr>
            <w:tcW w:w="10773" w:type="dxa"/>
            <w:shd w:val="clear" w:color="auto" w:fill="D9D9D9" w:themeFill="background1" w:themeFillShade="D9"/>
            <w:vAlign w:val="center"/>
          </w:tcPr>
          <w:p w14:paraId="64C38E99" w14:textId="77777777" w:rsidR="004C1D89" w:rsidRPr="006C1CCC" w:rsidRDefault="00F81A97" w:rsidP="00667B75">
            <w:pPr>
              <w:pStyle w:val="Italics"/>
              <w:rPr>
                <w:i w:val="0"/>
                <w:szCs w:val="16"/>
              </w:rPr>
            </w:pPr>
            <w:r>
              <w:rPr>
                <w:b/>
                <w:i w:val="0"/>
                <w:sz w:val="18"/>
                <w:szCs w:val="18"/>
              </w:rPr>
              <w:t>IDEAS OR RECOMMENDATIONS FOR THE SGYF ORGANIZATION?</w:t>
            </w:r>
          </w:p>
        </w:tc>
      </w:tr>
      <w:tr w:rsidR="004C1D89" w:rsidRPr="006C1CCC" w14:paraId="25B1090D" w14:textId="77777777" w:rsidTr="003A39D1">
        <w:trPr>
          <w:trHeight w:hRule="exact" w:val="3888"/>
          <w:jc w:val="center"/>
        </w:trPr>
        <w:sdt>
          <w:sdtPr>
            <w:rPr>
              <w:b/>
              <w:i w:val="0"/>
              <w:color w:val="0000FF"/>
              <w:sz w:val="24"/>
            </w:rPr>
            <w:id w:val="235981862"/>
            <w:placeholder>
              <w:docPart w:val="DefaultPlaceholder_-1854013440"/>
            </w:placeholder>
            <w:showingPlcHdr/>
          </w:sdtPr>
          <w:sdtContent>
            <w:tc>
              <w:tcPr>
                <w:tcW w:w="10773" w:type="dxa"/>
                <w:vAlign w:val="center"/>
              </w:tcPr>
              <w:p w14:paraId="3703BE87" w14:textId="17850018" w:rsidR="004C1D89" w:rsidRPr="00CD6811" w:rsidRDefault="00E233BF" w:rsidP="00667B75">
                <w:pPr>
                  <w:pStyle w:val="Italics"/>
                  <w:rPr>
                    <w:b/>
                    <w:i w:val="0"/>
                    <w:sz w:val="24"/>
                  </w:rPr>
                </w:pPr>
                <w:r w:rsidRPr="00CD6811">
                  <w:rPr>
                    <w:rStyle w:val="PlaceholderText"/>
                    <w:i w:val="0"/>
                    <w:color w:val="0000FF"/>
                    <w:sz w:val="24"/>
                  </w:rPr>
                  <w:t>Click or tap here to enter text.</w:t>
                </w:r>
              </w:p>
            </w:tc>
          </w:sdtContent>
        </w:sdt>
      </w:tr>
    </w:tbl>
    <w:p w14:paraId="13B5008E" w14:textId="77777777" w:rsidR="005F6E87" w:rsidRPr="002A733C" w:rsidRDefault="005F6E87" w:rsidP="002A733C"/>
    <w:sectPr w:rsidR="005F6E87" w:rsidRPr="002A733C" w:rsidSect="0079569C">
      <w:footerReference w:type="default" r:id="rId11"/>
      <w:pgSz w:w="12240" w:h="15840" w:code="1"/>
      <w:pgMar w:top="288" w:right="288" w:bottom="720" w:left="28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E902" w14:textId="77777777" w:rsidR="00D93D76" w:rsidRDefault="00D93D76">
      <w:r>
        <w:separator/>
      </w:r>
    </w:p>
  </w:endnote>
  <w:endnote w:type="continuationSeparator" w:id="0">
    <w:p w14:paraId="3756600A" w14:textId="77777777" w:rsidR="00D93D76" w:rsidRDefault="00D9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9217" w14:textId="6DD86E95" w:rsidR="006C1CCC" w:rsidRPr="00A433A4" w:rsidRDefault="00193A7F" w:rsidP="00D3168B">
    <w:pPr>
      <w:pStyle w:val="Footer"/>
      <w:rPr>
        <w:b/>
        <w:sz w:val="20"/>
        <w:szCs w:val="20"/>
      </w:rPr>
    </w:pPr>
    <w:r w:rsidRPr="00A433A4">
      <w:rPr>
        <w:b/>
        <w:sz w:val="20"/>
        <w:szCs w:val="20"/>
      </w:rPr>
      <w:t xml:space="preserve">SGYF HEAD COACH </w:t>
    </w:r>
    <w:r w:rsidR="00DC65B0">
      <w:rPr>
        <w:b/>
        <w:sz w:val="20"/>
        <w:szCs w:val="20"/>
      </w:rPr>
      <w:t>APPLICATION 202</w:t>
    </w:r>
    <w:r w:rsidR="00BA24F0">
      <w:rPr>
        <w:b/>
        <w:sz w:val="20"/>
        <w:szCs w:val="20"/>
      </w:rPr>
      <w:t>6</w:t>
    </w:r>
    <w:r w:rsidR="00377436" w:rsidRPr="00A433A4">
      <w:rPr>
        <w:b/>
        <w:sz w:val="20"/>
        <w:szCs w:val="20"/>
      </w:rPr>
      <w:tab/>
    </w:r>
    <w:r w:rsidR="00377436" w:rsidRPr="00A433A4">
      <w:rPr>
        <w:b/>
        <w:sz w:val="20"/>
        <w:szCs w:val="20"/>
      </w:rPr>
      <w:tab/>
      <w:t xml:space="preserve">                                                                             </w:t>
    </w:r>
    <w:r w:rsidR="00A43044">
      <w:rPr>
        <w:b/>
        <w:sz w:val="20"/>
        <w:szCs w:val="20"/>
      </w:rPr>
      <w:t xml:space="preserve">                       </w:t>
    </w:r>
    <w:r w:rsidR="006C1CCC" w:rsidRPr="00A433A4">
      <w:rPr>
        <w:b/>
        <w:sz w:val="20"/>
        <w:szCs w:val="20"/>
      </w:rPr>
      <w:t xml:space="preserve">PAGE </w:t>
    </w:r>
    <w:r w:rsidR="00554B1B" w:rsidRPr="00A433A4">
      <w:rPr>
        <w:rStyle w:val="PageNumber"/>
        <w:b/>
        <w:sz w:val="20"/>
        <w:szCs w:val="20"/>
      </w:rPr>
      <w:fldChar w:fldCharType="begin"/>
    </w:r>
    <w:r w:rsidR="006C1CCC" w:rsidRPr="00A433A4">
      <w:rPr>
        <w:rStyle w:val="PageNumber"/>
        <w:b/>
        <w:sz w:val="20"/>
        <w:szCs w:val="20"/>
      </w:rPr>
      <w:instrText xml:space="preserve"> PAGE </w:instrText>
    </w:r>
    <w:r w:rsidR="00554B1B" w:rsidRPr="00A433A4">
      <w:rPr>
        <w:rStyle w:val="PageNumber"/>
        <w:b/>
        <w:sz w:val="20"/>
        <w:szCs w:val="20"/>
      </w:rPr>
      <w:fldChar w:fldCharType="separate"/>
    </w:r>
    <w:r w:rsidR="00332410">
      <w:rPr>
        <w:rStyle w:val="PageNumber"/>
        <w:b/>
        <w:noProof/>
        <w:sz w:val="20"/>
        <w:szCs w:val="20"/>
      </w:rPr>
      <w:t>2</w:t>
    </w:r>
    <w:r w:rsidR="00554B1B" w:rsidRPr="00A433A4">
      <w:rPr>
        <w:rStyle w:val="PageNumber"/>
        <w:b/>
        <w:sz w:val="20"/>
        <w:szCs w:val="20"/>
      </w:rPr>
      <w:fldChar w:fldCharType="end"/>
    </w:r>
    <w:r w:rsidR="00D3168B">
      <w:rPr>
        <w:rStyle w:val="PageNumber"/>
        <w:b/>
        <w:sz w:val="20"/>
        <w:szCs w:val="20"/>
      </w:rPr>
      <w:t xml:space="preserve"> OF </w:t>
    </w:r>
    <w:r w:rsidR="002800CA">
      <w:rPr>
        <w:rStyle w:val="PageNumber"/>
        <w:b/>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8F0B" w14:textId="77777777" w:rsidR="00D93D76" w:rsidRDefault="00D93D76">
      <w:r>
        <w:separator/>
      </w:r>
    </w:p>
  </w:footnote>
  <w:footnote w:type="continuationSeparator" w:id="0">
    <w:p w14:paraId="6C64A25D" w14:textId="77777777" w:rsidR="00D93D76" w:rsidRDefault="00D9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BA2A0F"/>
    <w:multiLevelType w:val="hybridMultilevel"/>
    <w:tmpl w:val="607E38C4"/>
    <w:lvl w:ilvl="0" w:tplc="CAF49DC2">
      <w:start w:val="1"/>
      <w:numFmt w:val="bullet"/>
      <w:lvlText w:val=""/>
      <w:lvlJc w:val="left"/>
      <w:pPr>
        <w:tabs>
          <w:tab w:val="num" w:pos="1008"/>
        </w:tabs>
        <w:ind w:left="1008" w:hanging="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9362944">
    <w:abstractNumId w:val="9"/>
  </w:num>
  <w:num w:numId="2" w16cid:durableId="450130155">
    <w:abstractNumId w:val="7"/>
  </w:num>
  <w:num w:numId="3" w16cid:durableId="269749575">
    <w:abstractNumId w:val="6"/>
  </w:num>
  <w:num w:numId="4" w16cid:durableId="389229841">
    <w:abstractNumId w:val="5"/>
  </w:num>
  <w:num w:numId="5" w16cid:durableId="68508581">
    <w:abstractNumId w:val="4"/>
  </w:num>
  <w:num w:numId="6" w16cid:durableId="1221401601">
    <w:abstractNumId w:val="8"/>
  </w:num>
  <w:num w:numId="7" w16cid:durableId="346904122">
    <w:abstractNumId w:val="3"/>
  </w:num>
  <w:num w:numId="8" w16cid:durableId="1664165477">
    <w:abstractNumId w:val="2"/>
  </w:num>
  <w:num w:numId="9" w16cid:durableId="121730518">
    <w:abstractNumId w:val="1"/>
  </w:num>
  <w:num w:numId="10" w16cid:durableId="1433665761">
    <w:abstractNumId w:val="0"/>
  </w:num>
  <w:num w:numId="11" w16cid:durableId="264846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FB"/>
    <w:rsid w:val="000071F7"/>
    <w:rsid w:val="000134FA"/>
    <w:rsid w:val="00013AB9"/>
    <w:rsid w:val="0002798A"/>
    <w:rsid w:val="000539EC"/>
    <w:rsid w:val="00063EEE"/>
    <w:rsid w:val="00064DD3"/>
    <w:rsid w:val="00066443"/>
    <w:rsid w:val="00083002"/>
    <w:rsid w:val="00087B85"/>
    <w:rsid w:val="000A01F1"/>
    <w:rsid w:val="000A0FA2"/>
    <w:rsid w:val="000A1E26"/>
    <w:rsid w:val="000A506E"/>
    <w:rsid w:val="000C0131"/>
    <w:rsid w:val="000C1163"/>
    <w:rsid w:val="000C20BB"/>
    <w:rsid w:val="000D0245"/>
    <w:rsid w:val="000D2539"/>
    <w:rsid w:val="000D5442"/>
    <w:rsid w:val="000D72CC"/>
    <w:rsid w:val="000E2596"/>
    <w:rsid w:val="000F290E"/>
    <w:rsid w:val="000F2DF4"/>
    <w:rsid w:val="000F6783"/>
    <w:rsid w:val="00101CD9"/>
    <w:rsid w:val="0010391D"/>
    <w:rsid w:val="001059A0"/>
    <w:rsid w:val="001201F2"/>
    <w:rsid w:val="00120C95"/>
    <w:rsid w:val="0012480F"/>
    <w:rsid w:val="00144E59"/>
    <w:rsid w:val="0014663E"/>
    <w:rsid w:val="001569D0"/>
    <w:rsid w:val="00180664"/>
    <w:rsid w:val="0018515B"/>
    <w:rsid w:val="00185BA5"/>
    <w:rsid w:val="00193A7F"/>
    <w:rsid w:val="00195009"/>
    <w:rsid w:val="0019779B"/>
    <w:rsid w:val="001C0A3C"/>
    <w:rsid w:val="001D67C5"/>
    <w:rsid w:val="001E06EB"/>
    <w:rsid w:val="001F6116"/>
    <w:rsid w:val="00204408"/>
    <w:rsid w:val="002045B8"/>
    <w:rsid w:val="00220E30"/>
    <w:rsid w:val="00236451"/>
    <w:rsid w:val="00250014"/>
    <w:rsid w:val="0025426F"/>
    <w:rsid w:val="00254D4B"/>
    <w:rsid w:val="002717ED"/>
    <w:rsid w:val="00275BB5"/>
    <w:rsid w:val="002764F9"/>
    <w:rsid w:val="002800CA"/>
    <w:rsid w:val="00286F6A"/>
    <w:rsid w:val="00291C8C"/>
    <w:rsid w:val="002A1ECE"/>
    <w:rsid w:val="002A2510"/>
    <w:rsid w:val="002A733C"/>
    <w:rsid w:val="002B4D1D"/>
    <w:rsid w:val="002C10B1"/>
    <w:rsid w:val="002C5D70"/>
    <w:rsid w:val="002C6CDE"/>
    <w:rsid w:val="002C7399"/>
    <w:rsid w:val="002D0028"/>
    <w:rsid w:val="002D222A"/>
    <w:rsid w:val="002D486E"/>
    <w:rsid w:val="002F1E2B"/>
    <w:rsid w:val="002F37FD"/>
    <w:rsid w:val="002F7702"/>
    <w:rsid w:val="003030CF"/>
    <w:rsid w:val="00306009"/>
    <w:rsid w:val="003076FD"/>
    <w:rsid w:val="00317005"/>
    <w:rsid w:val="0032777C"/>
    <w:rsid w:val="00332410"/>
    <w:rsid w:val="00335259"/>
    <w:rsid w:val="003503E4"/>
    <w:rsid w:val="00351CEE"/>
    <w:rsid w:val="00357145"/>
    <w:rsid w:val="00360CDA"/>
    <w:rsid w:val="00362EB1"/>
    <w:rsid w:val="003647F1"/>
    <w:rsid w:val="00377436"/>
    <w:rsid w:val="00380156"/>
    <w:rsid w:val="003824AB"/>
    <w:rsid w:val="003929F1"/>
    <w:rsid w:val="003959A3"/>
    <w:rsid w:val="003A17A3"/>
    <w:rsid w:val="003A1B63"/>
    <w:rsid w:val="003A39D1"/>
    <w:rsid w:val="003A41A1"/>
    <w:rsid w:val="003B2326"/>
    <w:rsid w:val="003C02CE"/>
    <w:rsid w:val="003C235B"/>
    <w:rsid w:val="003D6FEF"/>
    <w:rsid w:val="003E59EE"/>
    <w:rsid w:val="003F1D46"/>
    <w:rsid w:val="003F44D4"/>
    <w:rsid w:val="003F5665"/>
    <w:rsid w:val="003F71C3"/>
    <w:rsid w:val="00407E67"/>
    <w:rsid w:val="00426DC4"/>
    <w:rsid w:val="00427ED0"/>
    <w:rsid w:val="00434A17"/>
    <w:rsid w:val="00437ED0"/>
    <w:rsid w:val="00440CD8"/>
    <w:rsid w:val="00443837"/>
    <w:rsid w:val="00450B87"/>
    <w:rsid w:val="00450F66"/>
    <w:rsid w:val="00454CFA"/>
    <w:rsid w:val="00456F23"/>
    <w:rsid w:val="00461739"/>
    <w:rsid w:val="004671FA"/>
    <w:rsid w:val="00467865"/>
    <w:rsid w:val="0048685F"/>
    <w:rsid w:val="004925EE"/>
    <w:rsid w:val="004A1437"/>
    <w:rsid w:val="004A16BD"/>
    <w:rsid w:val="004A4198"/>
    <w:rsid w:val="004A54EA"/>
    <w:rsid w:val="004B0578"/>
    <w:rsid w:val="004C1D89"/>
    <w:rsid w:val="004C2FEE"/>
    <w:rsid w:val="004C5F27"/>
    <w:rsid w:val="004C7F12"/>
    <w:rsid w:val="004E34C6"/>
    <w:rsid w:val="004E3FD5"/>
    <w:rsid w:val="004F62AD"/>
    <w:rsid w:val="00501AE8"/>
    <w:rsid w:val="00504B65"/>
    <w:rsid w:val="005114CE"/>
    <w:rsid w:val="005115FC"/>
    <w:rsid w:val="0052122B"/>
    <w:rsid w:val="00522C7E"/>
    <w:rsid w:val="00530174"/>
    <w:rsid w:val="00542885"/>
    <w:rsid w:val="005452EA"/>
    <w:rsid w:val="00554B1B"/>
    <w:rsid w:val="005557F6"/>
    <w:rsid w:val="005629DF"/>
    <w:rsid w:val="00562FFB"/>
    <w:rsid w:val="00563778"/>
    <w:rsid w:val="0057392F"/>
    <w:rsid w:val="005A7F0F"/>
    <w:rsid w:val="005B4AE2"/>
    <w:rsid w:val="005C3D49"/>
    <w:rsid w:val="005D1F68"/>
    <w:rsid w:val="005E0DF4"/>
    <w:rsid w:val="005E63CC"/>
    <w:rsid w:val="005F226A"/>
    <w:rsid w:val="005F6E87"/>
    <w:rsid w:val="006108E3"/>
    <w:rsid w:val="00613129"/>
    <w:rsid w:val="006143BA"/>
    <w:rsid w:val="006168C5"/>
    <w:rsid w:val="00616C25"/>
    <w:rsid w:val="00617C65"/>
    <w:rsid w:val="00621625"/>
    <w:rsid w:val="00625763"/>
    <w:rsid w:val="0063701A"/>
    <w:rsid w:val="006376CA"/>
    <w:rsid w:val="00646D73"/>
    <w:rsid w:val="00650286"/>
    <w:rsid w:val="006630E6"/>
    <w:rsid w:val="00667B75"/>
    <w:rsid w:val="006706FA"/>
    <w:rsid w:val="0067097C"/>
    <w:rsid w:val="006713A0"/>
    <w:rsid w:val="006721A7"/>
    <w:rsid w:val="00682C69"/>
    <w:rsid w:val="00687325"/>
    <w:rsid w:val="006A0D9A"/>
    <w:rsid w:val="006C1CCC"/>
    <w:rsid w:val="006D2635"/>
    <w:rsid w:val="006D37F1"/>
    <w:rsid w:val="006D779C"/>
    <w:rsid w:val="006E4F63"/>
    <w:rsid w:val="006E5663"/>
    <w:rsid w:val="006E729E"/>
    <w:rsid w:val="00702D64"/>
    <w:rsid w:val="007133DC"/>
    <w:rsid w:val="007172C2"/>
    <w:rsid w:val="007229D0"/>
    <w:rsid w:val="00731EF4"/>
    <w:rsid w:val="00734A71"/>
    <w:rsid w:val="00752292"/>
    <w:rsid w:val="007602AC"/>
    <w:rsid w:val="00774B67"/>
    <w:rsid w:val="007902A6"/>
    <w:rsid w:val="00793AC6"/>
    <w:rsid w:val="00794427"/>
    <w:rsid w:val="0079569C"/>
    <w:rsid w:val="007A71DE"/>
    <w:rsid w:val="007B199B"/>
    <w:rsid w:val="007B6119"/>
    <w:rsid w:val="007B7404"/>
    <w:rsid w:val="007B7B90"/>
    <w:rsid w:val="007C1DA0"/>
    <w:rsid w:val="007C211E"/>
    <w:rsid w:val="007D4372"/>
    <w:rsid w:val="007E2A15"/>
    <w:rsid w:val="007E56C4"/>
    <w:rsid w:val="007F51F9"/>
    <w:rsid w:val="008107D6"/>
    <w:rsid w:val="00841645"/>
    <w:rsid w:val="00847D7F"/>
    <w:rsid w:val="00852EC6"/>
    <w:rsid w:val="00853B76"/>
    <w:rsid w:val="0087182F"/>
    <w:rsid w:val="0088782D"/>
    <w:rsid w:val="008A0543"/>
    <w:rsid w:val="008B08EF"/>
    <w:rsid w:val="008B24BB"/>
    <w:rsid w:val="008B57DD"/>
    <w:rsid w:val="008B7081"/>
    <w:rsid w:val="008D1568"/>
    <w:rsid w:val="008D40FF"/>
    <w:rsid w:val="008F0C75"/>
    <w:rsid w:val="008F1028"/>
    <w:rsid w:val="00902964"/>
    <w:rsid w:val="00907E19"/>
    <w:rsid w:val="009126F8"/>
    <w:rsid w:val="00935D6A"/>
    <w:rsid w:val="0094790F"/>
    <w:rsid w:val="0095103E"/>
    <w:rsid w:val="00956696"/>
    <w:rsid w:val="009574CA"/>
    <w:rsid w:val="00963EAF"/>
    <w:rsid w:val="00966B90"/>
    <w:rsid w:val="009679C4"/>
    <w:rsid w:val="009737B7"/>
    <w:rsid w:val="009745D3"/>
    <w:rsid w:val="00977E48"/>
    <w:rsid w:val="009802C4"/>
    <w:rsid w:val="009862D2"/>
    <w:rsid w:val="00995171"/>
    <w:rsid w:val="009973A4"/>
    <w:rsid w:val="009976D9"/>
    <w:rsid w:val="00997A3E"/>
    <w:rsid w:val="009A4EA3"/>
    <w:rsid w:val="009A55DC"/>
    <w:rsid w:val="009A7D94"/>
    <w:rsid w:val="009B5C59"/>
    <w:rsid w:val="009C0DBC"/>
    <w:rsid w:val="009C220D"/>
    <w:rsid w:val="009D216E"/>
    <w:rsid w:val="009D69C0"/>
    <w:rsid w:val="009D6AEA"/>
    <w:rsid w:val="00A06901"/>
    <w:rsid w:val="00A13600"/>
    <w:rsid w:val="00A13A33"/>
    <w:rsid w:val="00A1678C"/>
    <w:rsid w:val="00A211B2"/>
    <w:rsid w:val="00A2727E"/>
    <w:rsid w:val="00A35524"/>
    <w:rsid w:val="00A420C7"/>
    <w:rsid w:val="00A43044"/>
    <w:rsid w:val="00A433A4"/>
    <w:rsid w:val="00A71BC2"/>
    <w:rsid w:val="00A74F99"/>
    <w:rsid w:val="00A82BA3"/>
    <w:rsid w:val="00A94ACC"/>
    <w:rsid w:val="00A96C8F"/>
    <w:rsid w:val="00AB58C7"/>
    <w:rsid w:val="00AB58F4"/>
    <w:rsid w:val="00AB625B"/>
    <w:rsid w:val="00AB65DB"/>
    <w:rsid w:val="00AC7ADB"/>
    <w:rsid w:val="00AE360F"/>
    <w:rsid w:val="00AE6FA4"/>
    <w:rsid w:val="00AF744C"/>
    <w:rsid w:val="00AF7E3E"/>
    <w:rsid w:val="00B03907"/>
    <w:rsid w:val="00B11811"/>
    <w:rsid w:val="00B234B7"/>
    <w:rsid w:val="00B311E1"/>
    <w:rsid w:val="00B37CCD"/>
    <w:rsid w:val="00B4735C"/>
    <w:rsid w:val="00B55E38"/>
    <w:rsid w:val="00B87685"/>
    <w:rsid w:val="00B90EC2"/>
    <w:rsid w:val="00BA24F0"/>
    <w:rsid w:val="00BA268F"/>
    <w:rsid w:val="00BB6EA3"/>
    <w:rsid w:val="00BC0D65"/>
    <w:rsid w:val="00BD1358"/>
    <w:rsid w:val="00BD5C05"/>
    <w:rsid w:val="00BE1520"/>
    <w:rsid w:val="00C04B03"/>
    <w:rsid w:val="00C079CA"/>
    <w:rsid w:val="00C23865"/>
    <w:rsid w:val="00C5330F"/>
    <w:rsid w:val="00C54CBC"/>
    <w:rsid w:val="00C67741"/>
    <w:rsid w:val="00C74647"/>
    <w:rsid w:val="00C76039"/>
    <w:rsid w:val="00C76480"/>
    <w:rsid w:val="00C765FB"/>
    <w:rsid w:val="00C80AD2"/>
    <w:rsid w:val="00C90A29"/>
    <w:rsid w:val="00C92FD6"/>
    <w:rsid w:val="00CA28E6"/>
    <w:rsid w:val="00CA66FF"/>
    <w:rsid w:val="00CC2208"/>
    <w:rsid w:val="00CC64A5"/>
    <w:rsid w:val="00CD247C"/>
    <w:rsid w:val="00CD6811"/>
    <w:rsid w:val="00CE350B"/>
    <w:rsid w:val="00CF7F44"/>
    <w:rsid w:val="00D03A13"/>
    <w:rsid w:val="00D14E73"/>
    <w:rsid w:val="00D22885"/>
    <w:rsid w:val="00D3168B"/>
    <w:rsid w:val="00D5128E"/>
    <w:rsid w:val="00D56468"/>
    <w:rsid w:val="00D6155E"/>
    <w:rsid w:val="00D65E21"/>
    <w:rsid w:val="00D70649"/>
    <w:rsid w:val="00D87FF2"/>
    <w:rsid w:val="00D90A75"/>
    <w:rsid w:val="00D93D76"/>
    <w:rsid w:val="00D96989"/>
    <w:rsid w:val="00DA4B5C"/>
    <w:rsid w:val="00DA52D6"/>
    <w:rsid w:val="00DA551D"/>
    <w:rsid w:val="00DB1A0E"/>
    <w:rsid w:val="00DB5C23"/>
    <w:rsid w:val="00DC47A2"/>
    <w:rsid w:val="00DC65B0"/>
    <w:rsid w:val="00DC7E97"/>
    <w:rsid w:val="00DE1551"/>
    <w:rsid w:val="00DE716B"/>
    <w:rsid w:val="00DE7FB7"/>
    <w:rsid w:val="00DF0A73"/>
    <w:rsid w:val="00E166D2"/>
    <w:rsid w:val="00E17E80"/>
    <w:rsid w:val="00E20A58"/>
    <w:rsid w:val="00E20DDA"/>
    <w:rsid w:val="00E233BF"/>
    <w:rsid w:val="00E32A8B"/>
    <w:rsid w:val="00E36054"/>
    <w:rsid w:val="00E37E7B"/>
    <w:rsid w:val="00E448E4"/>
    <w:rsid w:val="00E46E04"/>
    <w:rsid w:val="00E47897"/>
    <w:rsid w:val="00E53C59"/>
    <w:rsid w:val="00E557CA"/>
    <w:rsid w:val="00E65C06"/>
    <w:rsid w:val="00E70D15"/>
    <w:rsid w:val="00E76996"/>
    <w:rsid w:val="00E87396"/>
    <w:rsid w:val="00EB478A"/>
    <w:rsid w:val="00EB5E9C"/>
    <w:rsid w:val="00EC42A3"/>
    <w:rsid w:val="00EC6F14"/>
    <w:rsid w:val="00EC7F43"/>
    <w:rsid w:val="00ED42EF"/>
    <w:rsid w:val="00EE39E8"/>
    <w:rsid w:val="00EE5921"/>
    <w:rsid w:val="00F02A61"/>
    <w:rsid w:val="00F1065E"/>
    <w:rsid w:val="00F264EB"/>
    <w:rsid w:val="00F33797"/>
    <w:rsid w:val="00F339B9"/>
    <w:rsid w:val="00F36493"/>
    <w:rsid w:val="00F37BF7"/>
    <w:rsid w:val="00F605B0"/>
    <w:rsid w:val="00F671F7"/>
    <w:rsid w:val="00F81A97"/>
    <w:rsid w:val="00F83033"/>
    <w:rsid w:val="00F9520A"/>
    <w:rsid w:val="00F966AA"/>
    <w:rsid w:val="00FA42CF"/>
    <w:rsid w:val="00FA5103"/>
    <w:rsid w:val="00FB214C"/>
    <w:rsid w:val="00FB2EA1"/>
    <w:rsid w:val="00FB3C1D"/>
    <w:rsid w:val="00FB538F"/>
    <w:rsid w:val="00FC27E1"/>
    <w:rsid w:val="00FC3071"/>
    <w:rsid w:val="00FD5902"/>
    <w:rsid w:val="00FE3352"/>
    <w:rsid w:val="00FE57AA"/>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4EEB53"/>
  <w15:docId w15:val="{7C847355-B231-4C37-8B32-6AB58C84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paragraph" w:styleId="Header">
    <w:name w:val="header"/>
    <w:basedOn w:val="Normal"/>
    <w:rsid w:val="00562FFB"/>
    <w:pPr>
      <w:tabs>
        <w:tab w:val="center" w:pos="4320"/>
        <w:tab w:val="right" w:pos="8640"/>
      </w:tabs>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styleId="Footer">
    <w:name w:val="footer"/>
    <w:basedOn w:val="Normal"/>
    <w:rsid w:val="00562FFB"/>
    <w:pPr>
      <w:tabs>
        <w:tab w:val="center" w:pos="4320"/>
        <w:tab w:val="right" w:pos="8640"/>
      </w:tabs>
    </w:pPr>
  </w:style>
  <w:style w:type="character" w:styleId="PageNumber">
    <w:name w:val="page number"/>
    <w:basedOn w:val="DefaultParagraphFont"/>
    <w:rsid w:val="006C1CCC"/>
  </w:style>
  <w:style w:type="character" w:styleId="Hyperlink">
    <w:name w:val="Hyperlink"/>
    <w:basedOn w:val="DefaultParagraphFont"/>
    <w:rsid w:val="006706FA"/>
    <w:rPr>
      <w:color w:val="0000FF" w:themeColor="hyperlink"/>
      <w:u w:val="single"/>
    </w:rPr>
  </w:style>
  <w:style w:type="table" w:styleId="TableGrid">
    <w:name w:val="Table Grid"/>
    <w:basedOn w:val="TableNormal"/>
    <w:rsid w:val="00522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6D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uthgateaztecs@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TCD188.tmp\Employment%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5C907F-355E-4872-B30F-46DC9F81C26D}"/>
      </w:docPartPr>
      <w:docPartBody>
        <w:p w:rsidR="00B46C48" w:rsidRDefault="004F618A">
          <w:r w:rsidRPr="00AC0A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8A"/>
    <w:rsid w:val="00054783"/>
    <w:rsid w:val="001212AD"/>
    <w:rsid w:val="002F7702"/>
    <w:rsid w:val="00485953"/>
    <w:rsid w:val="004E126E"/>
    <w:rsid w:val="004F618A"/>
    <w:rsid w:val="0056717C"/>
    <w:rsid w:val="005B3C48"/>
    <w:rsid w:val="007F1B08"/>
    <w:rsid w:val="008430F9"/>
    <w:rsid w:val="00AC07BF"/>
    <w:rsid w:val="00AC65F9"/>
    <w:rsid w:val="00B46C48"/>
    <w:rsid w:val="00FB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18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FECBFD-194B-4007-93EB-A5774F9E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49</TotalTime>
  <Pages>5</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SOUTH GATE YOUTH FOOTBALL, INC</vt:lpstr>
    </vt:vector>
  </TitlesOfParts>
  <Company>Microsoft Corporation</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GATE YOUTH FOOTBALL, INC</dc:title>
  <dc:creator>User</dc:creator>
  <cp:lastModifiedBy>LORA GONZALEZ</cp:lastModifiedBy>
  <cp:revision>10</cp:revision>
  <cp:lastPrinted>2026-01-01T20:59:00Z</cp:lastPrinted>
  <dcterms:created xsi:type="dcterms:W3CDTF">2026-01-01T21:44:00Z</dcterms:created>
  <dcterms:modified xsi:type="dcterms:W3CDTF">2026-01-06T22:39:00Z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